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46"/>
      </w:tblGrid>
      <w:tr w:rsidR="00F81CF2" w:rsidRPr="009625C2" w14:paraId="4954EE5E" w14:textId="77777777">
        <w:trPr>
          <w:trHeight w:val="2549"/>
        </w:trPr>
        <w:tc>
          <w:tcPr>
            <w:tcW w:w="10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8944" w14:textId="77777777" w:rsidR="00F81CF2" w:rsidRPr="009625C2" w:rsidRDefault="00397378">
            <w:pPr>
              <w:pStyle w:val="Intestazione"/>
              <w:jc w:val="center"/>
              <w:rPr>
                <w:b/>
                <w:sz w:val="36"/>
                <w:szCs w:val="36"/>
              </w:rPr>
            </w:pPr>
            <w:r w:rsidRPr="009625C2">
              <w:rPr>
                <w:noProof/>
                <w:lang w:eastAsia="it-IT"/>
              </w:rPr>
              <w:drawing>
                <wp:inline distT="0" distB="0" distL="0" distR="0" wp14:anchorId="054478E2" wp14:editId="2EDE357E">
                  <wp:extent cx="685800" cy="7429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2D457" w14:textId="77777777" w:rsidR="00F81CF2" w:rsidRPr="009625C2" w:rsidRDefault="00F81CF2">
            <w:pPr>
              <w:pStyle w:val="Intestazione"/>
              <w:spacing w:line="360" w:lineRule="auto"/>
              <w:jc w:val="center"/>
              <w:rPr>
                <w:b/>
                <w:sz w:val="28"/>
              </w:rPr>
            </w:pPr>
            <w:r w:rsidRPr="009625C2">
              <w:rPr>
                <w:b/>
                <w:sz w:val="36"/>
                <w:szCs w:val="36"/>
              </w:rPr>
              <w:t xml:space="preserve">COMUNE DI SAN PANCRAZIO SALENTINO </w:t>
            </w:r>
          </w:p>
          <w:p w14:paraId="7768D0E3" w14:textId="77777777" w:rsidR="00F81CF2" w:rsidRPr="009625C2" w:rsidRDefault="00F81CF2">
            <w:pPr>
              <w:pStyle w:val="Intestazione"/>
              <w:spacing w:line="360" w:lineRule="auto"/>
              <w:jc w:val="center"/>
            </w:pPr>
            <w:r w:rsidRPr="009625C2">
              <w:rPr>
                <w:b/>
                <w:sz w:val="28"/>
              </w:rPr>
              <w:t>( PROVINCIA DI BRINDISI )</w:t>
            </w:r>
            <w:r w:rsidRPr="009625C2">
              <w:rPr>
                <w:color w:val="000000"/>
                <w:w w:val="0"/>
                <w:sz w:val="0"/>
                <w:szCs w:val="0"/>
                <w:u w:color="000000"/>
              </w:rPr>
              <w:t xml:space="preserve"> </w:t>
            </w:r>
          </w:p>
          <w:p w14:paraId="0B229904" w14:textId="77777777" w:rsidR="00F81CF2" w:rsidRPr="009625C2" w:rsidRDefault="00412094">
            <w:pPr>
              <w:jc w:val="center"/>
            </w:pPr>
            <w:r w:rsidRPr="009625C2">
              <w:t xml:space="preserve">SERVIZIO </w:t>
            </w:r>
            <w:r w:rsidR="00F81CF2" w:rsidRPr="009625C2">
              <w:t xml:space="preserve">PUBBLICA ISTRUZIONE tel. 0831660211/230 </w:t>
            </w:r>
          </w:p>
        </w:tc>
      </w:tr>
    </w:tbl>
    <w:p w14:paraId="5A4963AA" w14:textId="77777777" w:rsidR="00F81CF2" w:rsidRPr="009625C2" w:rsidRDefault="00F81CF2">
      <w:pPr>
        <w:rPr>
          <w:b/>
          <w:bCs/>
          <w:sz w:val="28"/>
          <w:szCs w:val="28"/>
        </w:rPr>
      </w:pPr>
      <w:r w:rsidRPr="009625C2">
        <w:t xml:space="preserve">                                                                </w:t>
      </w:r>
    </w:p>
    <w:p w14:paraId="4C815097" w14:textId="5871A5C4" w:rsidR="00F81CF2" w:rsidRPr="009625C2" w:rsidRDefault="00F81CF2">
      <w:pPr>
        <w:jc w:val="right"/>
        <w:rPr>
          <w:b/>
          <w:bCs/>
          <w:sz w:val="28"/>
          <w:szCs w:val="28"/>
        </w:rPr>
      </w:pPr>
      <w:r w:rsidRPr="009625C2">
        <w:rPr>
          <w:b/>
          <w:bCs/>
          <w:sz w:val="28"/>
          <w:szCs w:val="28"/>
        </w:rPr>
        <w:t xml:space="preserve">Al </w:t>
      </w:r>
      <w:r w:rsidR="009625C2" w:rsidRPr="009625C2">
        <w:rPr>
          <w:b/>
          <w:bCs/>
          <w:sz w:val="28"/>
          <w:szCs w:val="28"/>
        </w:rPr>
        <w:t>Signor SINDACO</w:t>
      </w:r>
      <w:r w:rsidRPr="009625C2">
        <w:rPr>
          <w:b/>
          <w:bCs/>
          <w:sz w:val="28"/>
          <w:szCs w:val="28"/>
        </w:rPr>
        <w:t xml:space="preserve"> </w:t>
      </w:r>
    </w:p>
    <w:p w14:paraId="17FD96E9" w14:textId="77777777" w:rsidR="00F81CF2" w:rsidRPr="009625C2" w:rsidRDefault="00F81CF2">
      <w:pPr>
        <w:jc w:val="right"/>
        <w:rPr>
          <w:b/>
          <w:bCs/>
          <w:sz w:val="28"/>
          <w:szCs w:val="28"/>
        </w:rPr>
      </w:pPr>
      <w:r w:rsidRPr="009625C2">
        <w:rPr>
          <w:b/>
          <w:bCs/>
          <w:sz w:val="28"/>
          <w:szCs w:val="28"/>
        </w:rPr>
        <w:t xml:space="preserve"> del Comune di </w:t>
      </w:r>
    </w:p>
    <w:p w14:paraId="76932B41" w14:textId="77777777" w:rsidR="00F81CF2" w:rsidRPr="009625C2" w:rsidRDefault="00F81CF2">
      <w:pPr>
        <w:jc w:val="right"/>
        <w:rPr>
          <w:sz w:val="36"/>
          <w:szCs w:val="36"/>
        </w:rPr>
      </w:pPr>
      <w:r w:rsidRPr="009625C2">
        <w:rPr>
          <w:b/>
          <w:bCs/>
          <w:sz w:val="28"/>
          <w:szCs w:val="28"/>
        </w:rPr>
        <w:t xml:space="preserve">San Pancrazio Salentino </w:t>
      </w:r>
    </w:p>
    <w:p w14:paraId="06EF48D0" w14:textId="77777777" w:rsidR="00F81CF2" w:rsidRPr="009625C2" w:rsidRDefault="00F81CF2">
      <w:pPr>
        <w:jc w:val="right"/>
        <w:rPr>
          <w:sz w:val="36"/>
          <w:szCs w:val="36"/>
        </w:rPr>
      </w:pPr>
    </w:p>
    <w:p w14:paraId="24C91221" w14:textId="77777777" w:rsidR="00F81CF2" w:rsidRPr="009625C2" w:rsidRDefault="00F81CF2">
      <w:pPr>
        <w:jc w:val="center"/>
        <w:rPr>
          <w:sz w:val="28"/>
          <w:szCs w:val="28"/>
        </w:rPr>
      </w:pPr>
      <w:r w:rsidRPr="009625C2">
        <w:rPr>
          <w:b/>
          <w:sz w:val="28"/>
          <w:szCs w:val="28"/>
        </w:rPr>
        <w:t xml:space="preserve">ASILO NIDO COMUNALE </w:t>
      </w:r>
    </w:p>
    <w:p w14:paraId="50C9492A" w14:textId="77777777" w:rsidR="00F81CF2" w:rsidRPr="009625C2" w:rsidRDefault="00F81CF2">
      <w:pPr>
        <w:jc w:val="center"/>
        <w:rPr>
          <w:sz w:val="28"/>
          <w:szCs w:val="28"/>
        </w:rPr>
      </w:pPr>
      <w:r w:rsidRPr="009625C2">
        <w:rPr>
          <w:sz w:val="28"/>
          <w:szCs w:val="28"/>
        </w:rPr>
        <w:t>Via ALDO MORO, 23</w:t>
      </w:r>
    </w:p>
    <w:p w14:paraId="5508AD8B" w14:textId="77777777" w:rsidR="00F81CF2" w:rsidRPr="009625C2" w:rsidRDefault="00F81CF2">
      <w:pPr>
        <w:jc w:val="center"/>
        <w:rPr>
          <w:b/>
          <w:sz w:val="28"/>
          <w:szCs w:val="28"/>
          <w:u w:val="single"/>
        </w:rPr>
      </w:pPr>
      <w:r w:rsidRPr="009625C2">
        <w:rPr>
          <w:sz w:val="28"/>
          <w:szCs w:val="28"/>
        </w:rPr>
        <w:t>San Pancrazio Salentino (Br)</w:t>
      </w:r>
    </w:p>
    <w:p w14:paraId="48F68CCE" w14:textId="77777777" w:rsidR="00F81CF2" w:rsidRPr="009625C2" w:rsidRDefault="00F81CF2">
      <w:pPr>
        <w:jc w:val="center"/>
        <w:rPr>
          <w:b/>
          <w:sz w:val="28"/>
          <w:szCs w:val="28"/>
          <w:u w:val="single"/>
        </w:rPr>
      </w:pPr>
    </w:p>
    <w:p w14:paraId="35849679" w14:textId="77777777" w:rsidR="00F81CF2" w:rsidRPr="009625C2" w:rsidRDefault="00F81CF2">
      <w:pPr>
        <w:jc w:val="center"/>
        <w:rPr>
          <w:b/>
          <w:sz w:val="28"/>
          <w:szCs w:val="28"/>
          <w:u w:val="single"/>
        </w:rPr>
      </w:pPr>
      <w:r w:rsidRPr="009625C2">
        <w:rPr>
          <w:b/>
          <w:sz w:val="28"/>
          <w:szCs w:val="28"/>
          <w:u w:val="single"/>
        </w:rPr>
        <w:t xml:space="preserve">DOMANDA DI AMMISSIONE </w:t>
      </w:r>
    </w:p>
    <w:p w14:paraId="3A8D7F6B" w14:textId="3FA1DD48" w:rsidR="00F81CF2" w:rsidRPr="009625C2" w:rsidRDefault="00F81CF2">
      <w:pPr>
        <w:jc w:val="center"/>
        <w:rPr>
          <w:b/>
          <w:bCs/>
          <w:sz w:val="28"/>
          <w:szCs w:val="28"/>
        </w:rPr>
      </w:pPr>
      <w:r w:rsidRPr="009625C2">
        <w:rPr>
          <w:b/>
          <w:sz w:val="28"/>
          <w:szCs w:val="28"/>
          <w:u w:val="single"/>
        </w:rPr>
        <w:t>ANNO EDUCATIVO 202</w:t>
      </w:r>
      <w:r w:rsidR="00141D22" w:rsidRPr="009625C2">
        <w:rPr>
          <w:b/>
          <w:sz w:val="28"/>
          <w:szCs w:val="28"/>
          <w:u w:val="single"/>
        </w:rPr>
        <w:t>6</w:t>
      </w:r>
      <w:r w:rsidRPr="009625C2">
        <w:rPr>
          <w:b/>
          <w:sz w:val="28"/>
          <w:szCs w:val="28"/>
          <w:u w:val="single"/>
        </w:rPr>
        <w:t>/2</w:t>
      </w:r>
      <w:r w:rsidR="00141D22" w:rsidRPr="009625C2">
        <w:rPr>
          <w:b/>
          <w:sz w:val="28"/>
          <w:szCs w:val="28"/>
          <w:u w:val="single"/>
        </w:rPr>
        <w:t>7</w:t>
      </w:r>
    </w:p>
    <w:p w14:paraId="667D9592" w14:textId="77777777" w:rsidR="00F81CF2" w:rsidRPr="009625C2" w:rsidRDefault="00F81CF2">
      <w:pPr>
        <w:spacing w:line="360" w:lineRule="auto"/>
      </w:pPr>
    </w:p>
    <w:p w14:paraId="7ADFF966" w14:textId="77777777" w:rsidR="00F81CF2" w:rsidRPr="009625C2" w:rsidRDefault="00F81CF2">
      <w:pPr>
        <w:rPr>
          <w:sz w:val="20"/>
          <w:szCs w:val="20"/>
        </w:rPr>
      </w:pPr>
      <w:r w:rsidRPr="009625C2">
        <w:t>Il/ La  sottoscritt_______________________________________________________________</w:t>
      </w:r>
    </w:p>
    <w:p w14:paraId="7D6FA574" w14:textId="77777777" w:rsidR="00F81CF2" w:rsidRPr="009625C2" w:rsidRDefault="00F81CF2">
      <w:r w:rsidRPr="009625C2">
        <w:rPr>
          <w:sz w:val="20"/>
          <w:szCs w:val="20"/>
        </w:rPr>
        <w:t>(cognome e nome)</w:t>
      </w:r>
    </w:p>
    <w:p w14:paraId="3F2B4675" w14:textId="77777777" w:rsidR="00F81CF2" w:rsidRPr="009625C2" w:rsidRDefault="00F81CF2"/>
    <w:p w14:paraId="7A3ABEF5" w14:textId="32E7AF32" w:rsidR="00F81CF2" w:rsidRPr="009625C2" w:rsidRDefault="00F81CF2">
      <w:pPr>
        <w:spacing w:line="360" w:lineRule="auto"/>
      </w:pPr>
      <w:r w:rsidRPr="009625C2">
        <w:t>Nato/a a _______________________________________il ________________________</w:t>
      </w:r>
    </w:p>
    <w:p w14:paraId="3ABCAFA5" w14:textId="77777777" w:rsidR="00F81CF2" w:rsidRPr="009625C2" w:rsidRDefault="00F81CF2"/>
    <w:p w14:paraId="73AB237B" w14:textId="77777777" w:rsidR="00F81CF2" w:rsidRPr="009625C2" w:rsidRDefault="00F81CF2">
      <w:r w:rsidRPr="009625C2">
        <w:t>Residente a __________________________________________   Prov. __________________</w:t>
      </w:r>
    </w:p>
    <w:p w14:paraId="077D1E06" w14:textId="77777777" w:rsidR="00F81CF2" w:rsidRPr="009625C2" w:rsidRDefault="00F81CF2"/>
    <w:p w14:paraId="65F574DD" w14:textId="77777777" w:rsidR="00F81CF2" w:rsidRPr="009625C2" w:rsidRDefault="00F81CF2">
      <w:r w:rsidRPr="009625C2">
        <w:t>In Via__________________________________________ nr.____________________________</w:t>
      </w:r>
    </w:p>
    <w:p w14:paraId="14913454" w14:textId="77777777" w:rsidR="00F81CF2" w:rsidRPr="009625C2" w:rsidRDefault="00F81CF2"/>
    <w:p w14:paraId="21913F87" w14:textId="77777777" w:rsidR="00F81CF2" w:rsidRPr="009625C2" w:rsidRDefault="00F81CF2">
      <w:r w:rsidRPr="009625C2">
        <w:t>Tel.____________________________ cell. _________________________________________</w:t>
      </w:r>
    </w:p>
    <w:p w14:paraId="5C3EDCAE" w14:textId="77777777" w:rsidR="00F81CF2" w:rsidRPr="009625C2" w:rsidRDefault="00F81CF2"/>
    <w:p w14:paraId="72A4F9B7" w14:textId="77777777" w:rsidR="00F81CF2" w:rsidRPr="009625C2" w:rsidRDefault="00F81CF2">
      <w:r w:rsidRPr="009625C2">
        <w:t xml:space="preserve">In qualità di     </w:t>
      </w:r>
      <w:r w:rsidRPr="009625C2">
        <w:rPr>
          <w:sz w:val="32"/>
          <w:szCs w:val="32"/>
        </w:rPr>
        <w:t></w:t>
      </w:r>
      <w:r w:rsidRPr="009625C2">
        <w:t xml:space="preserve"> padre     </w:t>
      </w:r>
      <w:r w:rsidRPr="009625C2">
        <w:rPr>
          <w:sz w:val="32"/>
          <w:szCs w:val="32"/>
        </w:rPr>
        <w:t></w:t>
      </w:r>
      <w:r w:rsidRPr="009625C2">
        <w:t xml:space="preserve"> madre         </w:t>
      </w:r>
      <w:r w:rsidRPr="009625C2">
        <w:rPr>
          <w:sz w:val="32"/>
          <w:szCs w:val="32"/>
        </w:rPr>
        <w:t></w:t>
      </w:r>
      <w:r w:rsidRPr="009625C2">
        <w:t xml:space="preserve"> altro ___________________________________</w:t>
      </w:r>
    </w:p>
    <w:p w14:paraId="0ACFE89C" w14:textId="62D65BEC" w:rsidR="00BA6DC8" w:rsidRPr="009625C2" w:rsidRDefault="00BA6DC8" w:rsidP="00BA6DC8">
      <w:pPr>
        <w:ind w:left="4956" w:firstLine="708"/>
      </w:pPr>
      <w:r w:rsidRPr="009625C2">
        <w:rPr>
          <w:sz w:val="20"/>
          <w:szCs w:val="20"/>
        </w:rPr>
        <w:t>(specificare il ruolo)</w:t>
      </w:r>
    </w:p>
    <w:p w14:paraId="1C739714" w14:textId="27AD1A8F" w:rsidR="00BA6DC8" w:rsidRPr="009625C2" w:rsidRDefault="00BA6DC8">
      <w:pPr>
        <w:rPr>
          <w:sz w:val="18"/>
          <w:szCs w:val="18"/>
        </w:rPr>
      </w:pPr>
      <w:r w:rsidRPr="009625C2">
        <w:t xml:space="preserve">Del minore: </w:t>
      </w:r>
    </w:p>
    <w:p w14:paraId="0F20E990" w14:textId="7D38EEBF" w:rsidR="00F81CF2" w:rsidRPr="009625C2" w:rsidRDefault="00F81CF2">
      <w:r w:rsidRPr="009625C2">
        <w:rPr>
          <w:sz w:val="18"/>
          <w:szCs w:val="18"/>
        </w:rPr>
        <w:t xml:space="preserve">                                                                                                                </w:t>
      </w:r>
    </w:p>
    <w:p w14:paraId="4FE4F56F" w14:textId="77777777" w:rsidR="00BA6DC8" w:rsidRPr="009625C2" w:rsidRDefault="00BA6DC8" w:rsidP="00BA6DC8">
      <w:pPr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625C2">
        <w:rPr>
          <w:sz w:val="22"/>
          <w:szCs w:val="22"/>
        </w:rPr>
        <w:t>cognome e nome del bambino/a  _____________________________________________</w:t>
      </w:r>
    </w:p>
    <w:p w14:paraId="65FB8D3A" w14:textId="170154E4" w:rsidR="00BA6DC8" w:rsidRPr="009625C2" w:rsidRDefault="00BA6DC8" w:rsidP="00BA6DC8">
      <w:pPr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625C2">
        <w:rPr>
          <w:sz w:val="22"/>
          <w:szCs w:val="22"/>
        </w:rPr>
        <w:t xml:space="preserve">luogo e data di nascita </w:t>
      </w:r>
      <w:r w:rsidR="002177DA" w:rsidRPr="009625C2">
        <w:rPr>
          <w:sz w:val="22"/>
          <w:szCs w:val="22"/>
        </w:rPr>
        <w:t>del bambino</w:t>
      </w:r>
      <w:r w:rsidRPr="009625C2">
        <w:rPr>
          <w:sz w:val="22"/>
          <w:szCs w:val="22"/>
        </w:rPr>
        <w:t>/a __________________________________________</w:t>
      </w:r>
    </w:p>
    <w:p w14:paraId="7E65D5F7" w14:textId="77777777" w:rsidR="00BA6DC8" w:rsidRDefault="00BA6DC8" w:rsidP="00BA6DC8">
      <w:pPr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625C2">
        <w:rPr>
          <w:sz w:val="22"/>
          <w:szCs w:val="22"/>
        </w:rPr>
        <w:t>indirizzo   __________________________________________________________________</w:t>
      </w:r>
    </w:p>
    <w:p w14:paraId="7A4EDA36" w14:textId="77777777" w:rsidR="009625C2" w:rsidRPr="009625C2" w:rsidRDefault="009625C2" w:rsidP="009625C2">
      <w:pPr>
        <w:numPr>
          <w:ilvl w:val="0"/>
          <w:numId w:val="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già </w:t>
      </w:r>
      <w:r w:rsidRPr="009625C2">
        <w:rPr>
          <w:sz w:val="22"/>
          <w:szCs w:val="22"/>
        </w:rPr>
        <w:t xml:space="preserve">frequentante   l'asilo nido comunale   a. s.   2025/2026 :         </w:t>
      </w:r>
      <w:r w:rsidRPr="009625C2">
        <w:t>si            no</w:t>
      </w:r>
      <w:r w:rsidRPr="009625C2">
        <w:rPr>
          <w:sz w:val="32"/>
          <w:szCs w:val="32"/>
        </w:rPr>
        <w:t xml:space="preserve"> </w:t>
      </w:r>
    </w:p>
    <w:p w14:paraId="03875830" w14:textId="77777777" w:rsidR="009625C2" w:rsidRPr="009625C2" w:rsidRDefault="009625C2" w:rsidP="009625C2">
      <w:pPr>
        <w:spacing w:line="480" w:lineRule="auto"/>
        <w:ind w:left="720"/>
        <w:rPr>
          <w:sz w:val="22"/>
          <w:szCs w:val="22"/>
        </w:rPr>
      </w:pPr>
    </w:p>
    <w:p w14:paraId="23CE5427" w14:textId="28B1AA09" w:rsidR="00BA6DC8" w:rsidRPr="009625C2" w:rsidRDefault="00BA6DC8" w:rsidP="00BA6DC8">
      <w:pPr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625C2">
        <w:rPr>
          <w:sz w:val="22"/>
          <w:szCs w:val="22"/>
        </w:rPr>
        <w:lastRenderedPageBreak/>
        <w:t xml:space="preserve">recapito telefonico del </w:t>
      </w:r>
      <w:r w:rsidR="002177DA" w:rsidRPr="009625C2">
        <w:rPr>
          <w:sz w:val="22"/>
          <w:szCs w:val="22"/>
        </w:rPr>
        <w:t>padre _</w:t>
      </w:r>
      <w:r w:rsidRPr="009625C2">
        <w:rPr>
          <w:sz w:val="22"/>
          <w:szCs w:val="22"/>
        </w:rPr>
        <w:t>_________________________________________________</w:t>
      </w:r>
    </w:p>
    <w:p w14:paraId="3D7F138A" w14:textId="795FA34E" w:rsidR="00BA6DC8" w:rsidRPr="009625C2" w:rsidRDefault="00BA6DC8" w:rsidP="00BA6DC8">
      <w:pPr>
        <w:numPr>
          <w:ilvl w:val="0"/>
          <w:numId w:val="3"/>
        </w:numPr>
        <w:spacing w:line="480" w:lineRule="auto"/>
        <w:rPr>
          <w:b/>
          <w:bCs/>
          <w:sz w:val="22"/>
          <w:szCs w:val="22"/>
        </w:rPr>
      </w:pPr>
      <w:r w:rsidRPr="009625C2">
        <w:rPr>
          <w:sz w:val="22"/>
          <w:szCs w:val="22"/>
        </w:rPr>
        <w:t xml:space="preserve">recapito </w:t>
      </w:r>
      <w:r w:rsidR="002177DA" w:rsidRPr="009625C2">
        <w:rPr>
          <w:sz w:val="22"/>
          <w:szCs w:val="22"/>
        </w:rPr>
        <w:t>telefonico della</w:t>
      </w:r>
      <w:r w:rsidRPr="009625C2">
        <w:rPr>
          <w:sz w:val="22"/>
          <w:szCs w:val="22"/>
        </w:rPr>
        <w:t xml:space="preserve"> madre ________________________________________________</w:t>
      </w:r>
    </w:p>
    <w:p w14:paraId="6062F885" w14:textId="4F1D77E3" w:rsidR="00BA6DC8" w:rsidRPr="009625C2" w:rsidRDefault="00BA6DC8" w:rsidP="00BA6DC8">
      <w:pPr>
        <w:rPr>
          <w:b/>
          <w:bCs/>
        </w:rPr>
      </w:pPr>
      <w:r w:rsidRPr="009625C2">
        <w:rPr>
          <w:sz w:val="22"/>
          <w:szCs w:val="22"/>
        </w:rPr>
        <w:t>indirizzo mail ____________________________________________________________</w:t>
      </w:r>
    </w:p>
    <w:p w14:paraId="37F705BB" w14:textId="77777777" w:rsidR="00F81CF2" w:rsidRPr="009625C2" w:rsidRDefault="00F81CF2">
      <w:pPr>
        <w:jc w:val="center"/>
        <w:rPr>
          <w:b/>
          <w:bCs/>
        </w:rPr>
      </w:pPr>
    </w:p>
    <w:p w14:paraId="1AA39C78" w14:textId="77777777" w:rsidR="00F81CF2" w:rsidRPr="009625C2" w:rsidRDefault="00F81CF2">
      <w:pPr>
        <w:jc w:val="center"/>
        <w:rPr>
          <w:b/>
          <w:bCs/>
        </w:rPr>
      </w:pPr>
      <w:r w:rsidRPr="009625C2">
        <w:rPr>
          <w:b/>
          <w:bCs/>
        </w:rPr>
        <w:t>CHIEDE</w:t>
      </w:r>
    </w:p>
    <w:p w14:paraId="11B670A7" w14:textId="77777777" w:rsidR="00F81CF2" w:rsidRPr="009625C2" w:rsidRDefault="00F81CF2">
      <w:pPr>
        <w:jc w:val="center"/>
        <w:rPr>
          <w:b/>
          <w:bCs/>
        </w:rPr>
      </w:pPr>
    </w:p>
    <w:p w14:paraId="1F0C6DF8" w14:textId="65B1F2D0" w:rsidR="00F81CF2" w:rsidRPr="009625C2" w:rsidRDefault="00F81CF2">
      <w:pPr>
        <w:jc w:val="both"/>
      </w:pPr>
      <w:r w:rsidRPr="009625C2">
        <w:t>Alla S.V. l’ammissione dello stesso alla frequenza dell’Asilo Nido per l’anno 202</w:t>
      </w:r>
      <w:r w:rsidR="00141D22" w:rsidRPr="009625C2">
        <w:t>6</w:t>
      </w:r>
      <w:r w:rsidRPr="009625C2">
        <w:t>-202</w:t>
      </w:r>
      <w:r w:rsidR="00141D22" w:rsidRPr="009625C2">
        <w:t>7.</w:t>
      </w:r>
    </w:p>
    <w:p w14:paraId="3AE37885" w14:textId="77777777" w:rsidR="00F81CF2" w:rsidRPr="009625C2" w:rsidRDefault="00F81CF2">
      <w:pPr>
        <w:jc w:val="both"/>
      </w:pPr>
    </w:p>
    <w:p w14:paraId="43934D59" w14:textId="4C74EED8" w:rsidR="00F81CF2" w:rsidRPr="009625C2" w:rsidRDefault="00141D22">
      <w:pPr>
        <w:jc w:val="center"/>
        <w:rPr>
          <w:b/>
          <w:bCs/>
        </w:rPr>
      </w:pPr>
      <w:r w:rsidRPr="009625C2">
        <w:rPr>
          <w:b/>
          <w:bCs/>
        </w:rPr>
        <w:t>D</w:t>
      </w:r>
      <w:r w:rsidR="00F81CF2" w:rsidRPr="009625C2">
        <w:rPr>
          <w:b/>
          <w:bCs/>
        </w:rPr>
        <w:t>ichiara sotto la propria responsabilità (ai sensi</w:t>
      </w:r>
      <w:r w:rsidR="00F81CF2" w:rsidRPr="009625C2">
        <w:rPr>
          <w:b/>
        </w:rPr>
        <w:t xml:space="preserve"> del D.P.R. n. 445/2000):</w:t>
      </w:r>
    </w:p>
    <w:p w14:paraId="050B30AB" w14:textId="77777777" w:rsidR="00F81CF2" w:rsidRPr="009625C2" w:rsidRDefault="00F81CF2">
      <w:pPr>
        <w:jc w:val="center"/>
        <w:rPr>
          <w:b/>
          <w:bCs/>
          <w:sz w:val="22"/>
          <w:szCs w:val="22"/>
        </w:rPr>
      </w:pPr>
    </w:p>
    <w:p w14:paraId="1956C1BA" w14:textId="00ADC9C1" w:rsidR="00F81CF2" w:rsidRPr="009625C2" w:rsidRDefault="00141D22" w:rsidP="00141D22">
      <w:pPr>
        <w:jc w:val="both"/>
        <w:rPr>
          <w:sz w:val="22"/>
          <w:szCs w:val="22"/>
        </w:rPr>
      </w:pPr>
      <w:r w:rsidRPr="009625C2">
        <w:rPr>
          <w:sz w:val="22"/>
          <w:szCs w:val="22"/>
        </w:rPr>
        <w:t>di avere il seguente ISEE in corso di validità: ……………………………….</w:t>
      </w:r>
    </w:p>
    <w:p w14:paraId="7342BC97" w14:textId="77777777" w:rsidR="00141D22" w:rsidRPr="009625C2" w:rsidRDefault="00141D22">
      <w:pPr>
        <w:rPr>
          <w:b/>
          <w:bCs/>
        </w:rPr>
      </w:pPr>
    </w:p>
    <w:p w14:paraId="504933CC" w14:textId="77777777" w:rsidR="00141D22" w:rsidRPr="009625C2" w:rsidRDefault="00141D22" w:rsidP="00141D22">
      <w:pPr>
        <w:jc w:val="both"/>
        <w:rPr>
          <w:b/>
          <w:bCs/>
        </w:rPr>
      </w:pPr>
      <w:r w:rsidRPr="009625C2">
        <w:rPr>
          <w:b/>
          <w:bCs/>
        </w:rPr>
        <w:t>Allega attestazione ISEE in corso di validità, copia carta identità dell’istante.</w:t>
      </w:r>
    </w:p>
    <w:p w14:paraId="0EC23164" w14:textId="77777777" w:rsidR="00141D22" w:rsidRPr="009625C2" w:rsidRDefault="00141D22" w:rsidP="00141D22">
      <w:pPr>
        <w:jc w:val="both"/>
      </w:pPr>
    </w:p>
    <w:p w14:paraId="28EF4C85" w14:textId="619B0748" w:rsidR="00F81CF2" w:rsidRPr="009625C2" w:rsidRDefault="00141D22">
      <w:pPr>
        <w:jc w:val="both"/>
      </w:pPr>
      <w:r w:rsidRPr="009625C2">
        <w:t>Con riserva d</w:t>
      </w:r>
      <w:r w:rsidR="00F81CF2" w:rsidRPr="009625C2">
        <w:t>i presentare l’ulteriore seguente documenta</w:t>
      </w:r>
      <w:r w:rsidR="00DF3141" w:rsidRPr="009625C2">
        <w:t>zione</w:t>
      </w:r>
      <w:r w:rsidR="00F81CF2" w:rsidRPr="009625C2">
        <w:t xml:space="preserve"> all’atto dell’ammissione:</w:t>
      </w:r>
    </w:p>
    <w:p w14:paraId="7E33E87F" w14:textId="72244362" w:rsidR="00BA6DC8" w:rsidRPr="009625C2" w:rsidRDefault="00BA6DC8" w:rsidP="00141D22">
      <w:pPr>
        <w:jc w:val="both"/>
      </w:pPr>
      <w:r w:rsidRPr="009625C2">
        <w:t>Certificato vaccinazioni</w:t>
      </w:r>
    </w:p>
    <w:p w14:paraId="3C932694" w14:textId="76C4FD3C" w:rsidR="00F81CF2" w:rsidRPr="009625C2" w:rsidRDefault="00571C9B" w:rsidP="00141D22">
      <w:pPr>
        <w:jc w:val="both"/>
      </w:pPr>
      <w:r w:rsidRPr="009625C2">
        <w:t>Certificato di</w:t>
      </w:r>
      <w:r w:rsidR="00F81CF2" w:rsidRPr="009625C2">
        <w:t xml:space="preserve"> eventuali intolleranze </w:t>
      </w:r>
      <w:r w:rsidR="00DF3141" w:rsidRPr="009625C2">
        <w:t xml:space="preserve">o allergie </w:t>
      </w:r>
      <w:r w:rsidR="00F81CF2" w:rsidRPr="009625C2">
        <w:t>alimentari.</w:t>
      </w:r>
    </w:p>
    <w:p w14:paraId="6BC6239B" w14:textId="77777777" w:rsidR="00BA6DC8" w:rsidRPr="009625C2" w:rsidRDefault="00BA6DC8" w:rsidP="00141D22">
      <w:pPr>
        <w:jc w:val="both"/>
      </w:pPr>
    </w:p>
    <w:p w14:paraId="19BA8BC9" w14:textId="77777777" w:rsidR="00BA6DC8" w:rsidRPr="009625C2" w:rsidRDefault="00BA6DC8" w:rsidP="00BA6DC8">
      <w:pPr>
        <w:widowControl w:val="0"/>
        <w:ind w:right="-6"/>
        <w:jc w:val="both"/>
        <w:rPr>
          <w:sz w:val="20"/>
          <w:szCs w:val="20"/>
        </w:rPr>
      </w:pPr>
      <w:r w:rsidRPr="009625C2">
        <w:rPr>
          <w:sz w:val="20"/>
          <w:szCs w:val="20"/>
        </w:rPr>
        <w:t xml:space="preserve">Il/La sottoscritto/a, presa visione dell’informativa sul trattamento dei dati personali presente sul sito web istituzionale e negli uffici del Comune di San Pancrazio Salentino (Titolare del Trattamento), dichiara di essere informato/a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</w:t>
      </w:r>
      <w:bookmarkStart w:id="0" w:name="_Hlk33596996"/>
      <w:r w:rsidRPr="009625C2">
        <w:rPr>
          <w:sz w:val="20"/>
          <w:szCs w:val="20"/>
        </w:rPr>
        <w:t xml:space="preserve">15-22 </w:t>
      </w:r>
      <w:bookmarkEnd w:id="0"/>
      <w:r w:rsidRPr="009625C2">
        <w:rPr>
          <w:sz w:val="20"/>
          <w:szCs w:val="20"/>
        </w:rPr>
        <w:t xml:space="preserve">del </w:t>
      </w:r>
      <w:bookmarkStart w:id="1" w:name="_Hlk33597036"/>
      <w:r w:rsidRPr="009625C2">
        <w:rPr>
          <w:sz w:val="20"/>
          <w:szCs w:val="20"/>
        </w:rPr>
        <w:t xml:space="preserve">Reg. UE 2016/679 </w:t>
      </w:r>
      <w:bookmarkEnd w:id="1"/>
      <w:r w:rsidRPr="009625C2">
        <w:rPr>
          <w:sz w:val="20"/>
          <w:szCs w:val="20"/>
        </w:rPr>
        <w:t>contattare l’ufficio protocollo del Comune o il suo Responsabile della Protezione dei Dati (servizio.dpo@asmel.eu).</w:t>
      </w:r>
    </w:p>
    <w:p w14:paraId="2491570B" w14:textId="77777777" w:rsidR="00BA6DC8" w:rsidRPr="009625C2" w:rsidRDefault="00BA6DC8" w:rsidP="00BA6DC8">
      <w:pPr>
        <w:widowControl w:val="0"/>
        <w:ind w:right="-6"/>
        <w:jc w:val="both"/>
      </w:pPr>
      <w:bookmarkStart w:id="2" w:name="_Hlk33597068"/>
      <w:r w:rsidRPr="009625C2">
        <w:rPr>
          <w:sz w:val="20"/>
          <w:szCs w:val="20"/>
        </w:rPr>
        <w:t>Per maggiori informazioni sul trattamento dei dati personali consultare le specifiche privacy policy sul sito web istituzionale del Comune</w:t>
      </w:r>
      <w:r w:rsidRPr="009625C2">
        <w:t xml:space="preserve">. </w:t>
      </w:r>
    </w:p>
    <w:bookmarkEnd w:id="2"/>
    <w:p w14:paraId="59A4937A" w14:textId="77777777" w:rsidR="00BA6DC8" w:rsidRPr="009625C2" w:rsidRDefault="00BA6DC8" w:rsidP="00141D22">
      <w:pPr>
        <w:jc w:val="both"/>
        <w:rPr>
          <w:b/>
          <w:bCs/>
        </w:rPr>
      </w:pPr>
    </w:p>
    <w:p w14:paraId="743BDBF8" w14:textId="77777777" w:rsidR="00F81CF2" w:rsidRPr="009625C2" w:rsidRDefault="00F81CF2">
      <w:pPr>
        <w:spacing w:line="360" w:lineRule="auto"/>
        <w:jc w:val="both"/>
        <w:rPr>
          <w:b/>
          <w:bCs/>
        </w:rPr>
      </w:pPr>
    </w:p>
    <w:p w14:paraId="3772C1FD" w14:textId="6508E2AA" w:rsidR="00F81CF2" w:rsidRPr="009625C2" w:rsidRDefault="00F81CF2">
      <w:r w:rsidRPr="009625C2">
        <w:t>San Pancrazio Salentino lì……………</w:t>
      </w:r>
    </w:p>
    <w:p w14:paraId="4888DB5B" w14:textId="77777777" w:rsidR="00F81CF2" w:rsidRPr="009625C2" w:rsidRDefault="00F81CF2">
      <w:pPr>
        <w:spacing w:line="360" w:lineRule="auto"/>
        <w:jc w:val="center"/>
        <w:rPr>
          <w:b/>
          <w:bCs/>
        </w:rPr>
      </w:pPr>
      <w:r w:rsidRPr="009625C2">
        <w:rPr>
          <w:b/>
          <w:bCs/>
        </w:rPr>
        <w:t xml:space="preserve">                                                                                    IL DICHIARANTE</w:t>
      </w:r>
    </w:p>
    <w:p w14:paraId="42ACFB7F" w14:textId="77777777" w:rsidR="00F81CF2" w:rsidRPr="009625C2" w:rsidRDefault="00F81CF2">
      <w:pPr>
        <w:spacing w:line="360" w:lineRule="auto"/>
        <w:jc w:val="right"/>
      </w:pPr>
    </w:p>
    <w:p w14:paraId="013910C1" w14:textId="678B7AEB" w:rsidR="00F81CF2" w:rsidRPr="009625C2" w:rsidRDefault="002177DA" w:rsidP="002177DA">
      <w:pPr>
        <w:spacing w:line="360" w:lineRule="auto"/>
        <w:jc w:val="center"/>
      </w:pPr>
      <w:r>
        <w:t xml:space="preserve">                                                                                       </w:t>
      </w:r>
      <w:r w:rsidR="00F81CF2" w:rsidRPr="009625C2">
        <w:t>----------------------------------------</w:t>
      </w:r>
    </w:p>
    <w:sectPr w:rsidR="00F81CF2" w:rsidRPr="009625C2" w:rsidSect="008770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1134" w:bottom="1134" w:left="1276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1E73" w14:textId="77777777" w:rsidR="00D7444F" w:rsidRDefault="00D7444F">
      <w:r>
        <w:separator/>
      </w:r>
    </w:p>
  </w:endnote>
  <w:endnote w:type="continuationSeparator" w:id="0">
    <w:p w14:paraId="5E4E4857" w14:textId="77777777" w:rsidR="00D7444F" w:rsidRDefault="00D7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F5C5" w14:textId="77777777" w:rsidR="00F81CF2" w:rsidRDefault="00F81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C3C7" w14:textId="77777777" w:rsidR="00F81CF2" w:rsidRDefault="00F81CF2">
    <w:pPr>
      <w:pStyle w:val="Pidipagina"/>
      <w:jc w:val="center"/>
    </w:pPr>
    <w:r>
      <w:rPr>
        <w:rFonts w:ascii="Arial" w:hAnsi="Arial" w:cs="Arial"/>
        <w:sz w:val="16"/>
        <w:szCs w:val="16"/>
      </w:rPr>
      <w:t xml:space="preserve">Pagina </w:t>
    </w:r>
    <w:r w:rsidR="008644ED">
      <w:fldChar w:fldCharType="begin"/>
    </w:r>
    <w:r w:rsidR="008644ED">
      <w:instrText xml:space="preserve"> PAGE </w:instrText>
    </w:r>
    <w:r w:rsidR="008644ED">
      <w:fldChar w:fldCharType="separate"/>
    </w:r>
    <w:r w:rsidR="008644ED">
      <w:rPr>
        <w:noProof/>
      </w:rPr>
      <w:t>1</w:t>
    </w:r>
    <w:r w:rsidR="008644ED">
      <w:rPr>
        <w:noProof/>
      </w:rPr>
      <w:fldChar w:fldCharType="end"/>
    </w:r>
    <w:r>
      <w:rPr>
        <w:rFonts w:ascii="Arial" w:hAnsi="Arial" w:cs="Arial"/>
        <w:sz w:val="16"/>
        <w:szCs w:val="16"/>
      </w:rPr>
      <w:t xml:space="preserve"> di </w:t>
    </w:r>
    <w:fldSimple w:instr=" NUMPAGES ">
      <w:r w:rsidR="008644ED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58C6" w14:textId="77777777" w:rsidR="00F81CF2" w:rsidRDefault="00F81C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2F3D" w14:textId="77777777" w:rsidR="00D7444F" w:rsidRDefault="00D7444F">
      <w:r>
        <w:separator/>
      </w:r>
    </w:p>
  </w:footnote>
  <w:footnote w:type="continuationSeparator" w:id="0">
    <w:p w14:paraId="0E33B73B" w14:textId="77777777" w:rsidR="00D7444F" w:rsidRDefault="00D7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52AE" w14:textId="77777777" w:rsidR="00F81CF2" w:rsidRDefault="00F81CF2">
    <w:pPr>
      <w:pStyle w:val="Intestazione"/>
    </w:pPr>
    <w:r>
      <w:rPr>
        <w:rFonts w:ascii="Garamond" w:hAnsi="Garamond"/>
        <w:sz w:val="16"/>
        <w:szCs w:val="16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C13A" w14:textId="77777777" w:rsidR="00F81CF2" w:rsidRDefault="00F81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8571542">
    <w:abstractNumId w:val="0"/>
  </w:num>
  <w:num w:numId="2" w16cid:durableId="1554737104">
    <w:abstractNumId w:val="1"/>
  </w:num>
  <w:num w:numId="3" w16cid:durableId="1549411988">
    <w:abstractNumId w:val="2"/>
  </w:num>
  <w:num w:numId="4" w16cid:durableId="280384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0D"/>
    <w:rsid w:val="000921AC"/>
    <w:rsid w:val="000E0D3B"/>
    <w:rsid w:val="000F38C7"/>
    <w:rsid w:val="0011727A"/>
    <w:rsid w:val="00141D22"/>
    <w:rsid w:val="002177DA"/>
    <w:rsid w:val="00233256"/>
    <w:rsid w:val="00310C45"/>
    <w:rsid w:val="003325BD"/>
    <w:rsid w:val="00397378"/>
    <w:rsid w:val="003A3562"/>
    <w:rsid w:val="003B0A1C"/>
    <w:rsid w:val="003F0DB7"/>
    <w:rsid w:val="00412094"/>
    <w:rsid w:val="00476FC6"/>
    <w:rsid w:val="004B784C"/>
    <w:rsid w:val="00512A61"/>
    <w:rsid w:val="00560CD2"/>
    <w:rsid w:val="00571C9B"/>
    <w:rsid w:val="006D3F12"/>
    <w:rsid w:val="007C2456"/>
    <w:rsid w:val="007F52DC"/>
    <w:rsid w:val="007F7C80"/>
    <w:rsid w:val="00852E03"/>
    <w:rsid w:val="008644ED"/>
    <w:rsid w:val="0087702A"/>
    <w:rsid w:val="0089730D"/>
    <w:rsid w:val="008A323B"/>
    <w:rsid w:val="009625C2"/>
    <w:rsid w:val="009B7322"/>
    <w:rsid w:val="00A639E6"/>
    <w:rsid w:val="00A978D8"/>
    <w:rsid w:val="00AC0A93"/>
    <w:rsid w:val="00AE668E"/>
    <w:rsid w:val="00B942A3"/>
    <w:rsid w:val="00BA6DC8"/>
    <w:rsid w:val="00BB0B89"/>
    <w:rsid w:val="00C442DD"/>
    <w:rsid w:val="00D7444F"/>
    <w:rsid w:val="00DF3141"/>
    <w:rsid w:val="00DF49C0"/>
    <w:rsid w:val="00EC198D"/>
    <w:rsid w:val="00F55138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43B57"/>
  <w15:docId w15:val="{1A669F3D-B391-4B05-A7C0-CFC7FE65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02A"/>
    <w:pPr>
      <w:suppressAutoHyphens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702A"/>
  </w:style>
  <w:style w:type="character" w:customStyle="1" w:styleId="IntestazioneCarattere">
    <w:name w:val="Intestazione Carattere"/>
    <w:basedOn w:val="Carpredefinitoparagrafo1"/>
    <w:rsid w:val="0087702A"/>
    <w:rPr>
      <w:sz w:val="24"/>
      <w:szCs w:val="24"/>
    </w:rPr>
  </w:style>
  <w:style w:type="character" w:customStyle="1" w:styleId="TestofumettoCarattere">
    <w:name w:val="Testo fumetto Carattere"/>
    <w:basedOn w:val="Carpredefinitoparagrafo1"/>
    <w:rsid w:val="0087702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7702A"/>
    <w:rPr>
      <w:rFonts w:eastAsia="Times New Roman" w:cs="Arial"/>
    </w:rPr>
  </w:style>
  <w:style w:type="character" w:customStyle="1" w:styleId="ListLabel2">
    <w:name w:val="ListLabel 2"/>
    <w:rsid w:val="0087702A"/>
    <w:rPr>
      <w:rFonts w:cs="Courier New"/>
    </w:rPr>
  </w:style>
  <w:style w:type="character" w:customStyle="1" w:styleId="ListLabel3">
    <w:name w:val="ListLabel 3"/>
    <w:rsid w:val="0087702A"/>
    <w:rPr>
      <w:b/>
      <w:i/>
      <w:caps w:val="0"/>
      <w:smallCaps w:val="0"/>
      <w:vanish w:val="0"/>
      <w:sz w:val="40"/>
    </w:rPr>
  </w:style>
  <w:style w:type="paragraph" w:customStyle="1" w:styleId="Intestazione1">
    <w:name w:val="Intestazione1"/>
    <w:basedOn w:val="Normale"/>
    <w:next w:val="Corpotesto"/>
    <w:rsid w:val="008770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7702A"/>
    <w:pPr>
      <w:spacing w:after="120"/>
    </w:pPr>
  </w:style>
  <w:style w:type="paragraph" w:styleId="Elenco">
    <w:name w:val="List"/>
    <w:basedOn w:val="Corpotesto"/>
    <w:rsid w:val="0087702A"/>
    <w:rPr>
      <w:rFonts w:cs="Mangal"/>
    </w:rPr>
  </w:style>
  <w:style w:type="paragraph" w:customStyle="1" w:styleId="Didascalia1">
    <w:name w:val="Didascalia1"/>
    <w:basedOn w:val="Normale"/>
    <w:rsid w:val="008770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7702A"/>
    <w:pPr>
      <w:suppressLineNumbers/>
    </w:pPr>
    <w:rPr>
      <w:rFonts w:cs="Mangal"/>
    </w:rPr>
  </w:style>
  <w:style w:type="paragraph" w:styleId="Intestazione">
    <w:name w:val="header"/>
    <w:basedOn w:val="Normale"/>
    <w:rsid w:val="0087702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7702A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87702A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F314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F314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Mesagne</dc:creator>
  <cp:lastModifiedBy>Primosettore</cp:lastModifiedBy>
  <cp:revision>22</cp:revision>
  <cp:lastPrinted>2019-04-04T15:04:00Z</cp:lastPrinted>
  <dcterms:created xsi:type="dcterms:W3CDTF">2021-05-17T09:54:00Z</dcterms:created>
  <dcterms:modified xsi:type="dcterms:W3CDTF">2026-02-05T11:55:00Z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I.RI.D.I.A. srl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