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46"/>
      </w:tblGrid>
      <w:tr w:rsidR="00F81CF2" w14:paraId="4954EE5E" w14:textId="77777777">
        <w:trPr>
          <w:trHeight w:val="2549"/>
        </w:trPr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48944" w14:textId="77777777" w:rsidR="00F81CF2" w:rsidRDefault="00397378">
            <w:pPr>
              <w:pStyle w:val="Intestazione"/>
              <w:jc w:val="center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54478E2" wp14:editId="2EDE357E">
                  <wp:extent cx="685800" cy="74295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12D457" w14:textId="77777777" w:rsidR="00F81CF2" w:rsidRDefault="00F81CF2">
            <w:pPr>
              <w:pStyle w:val="Intestazione"/>
              <w:spacing w:line="360" w:lineRule="auto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 xml:space="preserve">COMUNE DI SAN PANCRAZIO SALENTINO </w:t>
            </w:r>
          </w:p>
          <w:p w14:paraId="7768D0E3" w14:textId="77777777" w:rsidR="00F81CF2" w:rsidRDefault="00F81CF2">
            <w:pPr>
              <w:pStyle w:val="Intestazione"/>
              <w:spacing w:line="360" w:lineRule="auto"/>
              <w:jc w:val="center"/>
            </w:pPr>
            <w:r>
              <w:rPr>
                <w:rFonts w:ascii="Arial" w:hAnsi="Arial"/>
                <w:b/>
                <w:sz w:val="28"/>
              </w:rPr>
              <w:t>( PROVINCIA DI BRINDISI )</w:t>
            </w:r>
            <w:r>
              <w:rPr>
                <w:color w:val="000000"/>
                <w:w w:val="0"/>
                <w:sz w:val="0"/>
                <w:szCs w:val="0"/>
                <w:u w:color="000000"/>
              </w:rPr>
              <w:t xml:space="preserve"> </w:t>
            </w:r>
          </w:p>
          <w:p w14:paraId="0B229904" w14:textId="77777777" w:rsidR="00F81CF2" w:rsidRDefault="00412094">
            <w:pPr>
              <w:jc w:val="center"/>
            </w:pPr>
            <w:r>
              <w:t xml:space="preserve">SERVIZIO </w:t>
            </w:r>
            <w:r w:rsidR="00F81CF2">
              <w:t xml:space="preserve">PUBBLICA ISTRUZIONE tel. 0831660211/230 </w:t>
            </w:r>
          </w:p>
        </w:tc>
      </w:tr>
    </w:tbl>
    <w:p w14:paraId="5A4963AA" w14:textId="77777777" w:rsidR="00F81CF2" w:rsidRDefault="00F81CF2">
      <w:pPr>
        <w:rPr>
          <w:rFonts w:ascii="Arial" w:hAnsi="Arial" w:cs="Arial"/>
          <w:b/>
          <w:bCs/>
          <w:sz w:val="28"/>
          <w:szCs w:val="28"/>
        </w:rPr>
      </w:pPr>
      <w:r>
        <w:t xml:space="preserve">                                                                </w:t>
      </w:r>
    </w:p>
    <w:p w14:paraId="4C815097" w14:textId="77777777" w:rsidR="00F81CF2" w:rsidRDefault="00F81CF2">
      <w:pPr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 Signor  SINDACO </w:t>
      </w:r>
    </w:p>
    <w:p w14:paraId="17FD96E9" w14:textId="77777777" w:rsidR="00F81CF2" w:rsidRDefault="00F81CF2">
      <w:pPr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del Comune di </w:t>
      </w:r>
    </w:p>
    <w:p w14:paraId="76932B41" w14:textId="77777777" w:rsidR="00F81CF2" w:rsidRDefault="00F81CF2">
      <w:pPr>
        <w:jc w:val="right"/>
        <w:rPr>
          <w:rFonts w:ascii="Times-Roman" w:hAnsi="Times-Roman" w:cs="Times-Roman"/>
          <w:sz w:val="36"/>
          <w:szCs w:val="36"/>
        </w:rPr>
      </w:pPr>
      <w:r>
        <w:rPr>
          <w:rFonts w:ascii="Arial" w:hAnsi="Arial" w:cs="Arial"/>
          <w:b/>
          <w:bCs/>
          <w:sz w:val="28"/>
          <w:szCs w:val="28"/>
        </w:rPr>
        <w:t xml:space="preserve">San Pancrazio Salentino </w:t>
      </w:r>
    </w:p>
    <w:p w14:paraId="06EF48D0" w14:textId="77777777" w:rsidR="00F81CF2" w:rsidRDefault="00F81CF2">
      <w:pPr>
        <w:jc w:val="right"/>
        <w:rPr>
          <w:rFonts w:ascii="Times-Roman" w:hAnsi="Times-Roman" w:cs="Times-Roman"/>
          <w:sz w:val="36"/>
          <w:szCs w:val="36"/>
        </w:rPr>
      </w:pPr>
    </w:p>
    <w:p w14:paraId="24C91221" w14:textId="77777777" w:rsidR="00F81CF2" w:rsidRDefault="00F81CF2">
      <w:pPr>
        <w:jc w:val="center"/>
        <w:rPr>
          <w:rFonts w:ascii="Trebuchet MS" w:hAnsi="Trebuchet MS" w:cs="Arial"/>
          <w:sz w:val="32"/>
          <w:szCs w:val="32"/>
        </w:rPr>
      </w:pPr>
      <w:r>
        <w:rPr>
          <w:rFonts w:ascii="Times-Roman" w:hAnsi="Times-Roman" w:cs="Times-Roman"/>
          <w:b/>
          <w:sz w:val="40"/>
          <w:szCs w:val="40"/>
        </w:rPr>
        <w:t xml:space="preserve">ASILO NIDO COMUNALE </w:t>
      </w:r>
    </w:p>
    <w:p w14:paraId="50C9492A" w14:textId="77777777" w:rsidR="00F81CF2" w:rsidRDefault="00F81CF2">
      <w:pPr>
        <w:jc w:val="center"/>
        <w:rPr>
          <w:rFonts w:ascii="Trebuchet MS" w:hAnsi="Trebuchet MS" w:cs="Arial"/>
          <w:sz w:val="32"/>
          <w:szCs w:val="32"/>
        </w:rPr>
      </w:pPr>
      <w:r>
        <w:rPr>
          <w:rFonts w:ascii="Trebuchet MS" w:hAnsi="Trebuchet MS" w:cs="Arial"/>
          <w:sz w:val="32"/>
          <w:szCs w:val="32"/>
        </w:rPr>
        <w:t>Via ALDO MORO, 23</w:t>
      </w:r>
    </w:p>
    <w:p w14:paraId="5508AD8B" w14:textId="77777777" w:rsidR="00F81CF2" w:rsidRDefault="00F81CF2">
      <w:pPr>
        <w:jc w:val="center"/>
        <w:rPr>
          <w:rFonts w:ascii="Trebuchet MS" w:hAnsi="Trebuchet MS" w:cs="Arial"/>
          <w:b/>
          <w:sz w:val="32"/>
          <w:szCs w:val="32"/>
          <w:u w:val="single"/>
        </w:rPr>
      </w:pPr>
      <w:r>
        <w:rPr>
          <w:rFonts w:ascii="Trebuchet MS" w:hAnsi="Trebuchet MS" w:cs="Arial"/>
          <w:sz w:val="32"/>
          <w:szCs w:val="32"/>
        </w:rPr>
        <w:t>San Pancrazio Salentino (Br)</w:t>
      </w:r>
    </w:p>
    <w:p w14:paraId="48F68CCE" w14:textId="77777777" w:rsidR="00F81CF2" w:rsidRDefault="00F81CF2">
      <w:pPr>
        <w:jc w:val="center"/>
        <w:rPr>
          <w:rFonts w:ascii="Trebuchet MS" w:hAnsi="Trebuchet MS" w:cs="Arial"/>
          <w:b/>
          <w:sz w:val="32"/>
          <w:szCs w:val="32"/>
          <w:u w:val="single"/>
        </w:rPr>
      </w:pPr>
    </w:p>
    <w:p w14:paraId="35849679" w14:textId="77777777" w:rsidR="00F81CF2" w:rsidRDefault="00F81CF2">
      <w:pPr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 w:cs="Arial"/>
          <w:b/>
          <w:sz w:val="32"/>
          <w:szCs w:val="32"/>
          <w:u w:val="single"/>
        </w:rPr>
        <w:t xml:space="preserve">DOMANDA DI AMMISSIONE </w:t>
      </w:r>
    </w:p>
    <w:p w14:paraId="3A8D7F6B" w14:textId="3C802401" w:rsidR="00F81CF2" w:rsidRDefault="00F81CF2">
      <w:pPr>
        <w:jc w:val="center"/>
        <w:rPr>
          <w:rFonts w:ascii="Trebuchet MS" w:hAnsi="Trebuchet MS" w:cs="Arial"/>
          <w:b/>
          <w:bCs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  <w:u w:val="single"/>
        </w:rPr>
        <w:t>ANNO EDUCATIVO 202</w:t>
      </w:r>
      <w:r w:rsidR="00C442DD">
        <w:rPr>
          <w:rFonts w:ascii="Trebuchet MS" w:hAnsi="Trebuchet MS" w:cs="Arial"/>
          <w:b/>
          <w:sz w:val="28"/>
          <w:szCs w:val="28"/>
          <w:u w:val="single"/>
        </w:rPr>
        <w:t>5</w:t>
      </w:r>
      <w:r>
        <w:rPr>
          <w:rFonts w:ascii="Trebuchet MS" w:hAnsi="Trebuchet MS" w:cs="Arial"/>
          <w:b/>
          <w:sz w:val="28"/>
          <w:szCs w:val="28"/>
          <w:u w:val="single"/>
        </w:rPr>
        <w:t>/2</w:t>
      </w:r>
      <w:r w:rsidR="00C442DD">
        <w:rPr>
          <w:rFonts w:ascii="Trebuchet MS" w:hAnsi="Trebuchet MS" w:cs="Arial"/>
          <w:b/>
          <w:sz w:val="28"/>
          <w:szCs w:val="28"/>
          <w:u w:val="single"/>
        </w:rPr>
        <w:t>6</w:t>
      </w:r>
    </w:p>
    <w:p w14:paraId="615DEF14" w14:textId="77777777" w:rsidR="00F81CF2" w:rsidRDefault="00F81CF2">
      <w:pPr>
        <w:jc w:val="center"/>
        <w:rPr>
          <w:rFonts w:ascii="Trebuchet MS" w:hAnsi="Trebuchet MS" w:cs="Arial"/>
          <w:b/>
          <w:bCs/>
          <w:sz w:val="28"/>
          <w:szCs w:val="28"/>
        </w:rPr>
      </w:pPr>
    </w:p>
    <w:p w14:paraId="6BA9CFD8" w14:textId="77777777" w:rsidR="00F81CF2" w:rsidRDefault="00F81CF2">
      <w:pPr>
        <w:jc w:val="center"/>
        <w:rPr>
          <w:rFonts w:ascii="Trebuchet MS" w:hAnsi="Trebuchet MS" w:cs="Arial"/>
          <w:b/>
          <w:bCs/>
          <w:sz w:val="28"/>
          <w:szCs w:val="28"/>
        </w:rPr>
      </w:pPr>
    </w:p>
    <w:p w14:paraId="6C977BCA" w14:textId="77777777" w:rsidR="00F81CF2" w:rsidRDefault="00F81CF2">
      <w:pPr>
        <w:numPr>
          <w:ilvl w:val="0"/>
          <w:numId w:val="3"/>
        </w:numPr>
        <w:spacing w:line="480" w:lineRule="auto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cognome e nome del bambino/a  _____________________________________________</w:t>
      </w:r>
    </w:p>
    <w:p w14:paraId="0A74EAFF" w14:textId="34126366" w:rsidR="00F81CF2" w:rsidRDefault="00F81CF2">
      <w:pPr>
        <w:numPr>
          <w:ilvl w:val="0"/>
          <w:numId w:val="3"/>
        </w:numPr>
        <w:spacing w:line="480" w:lineRule="auto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frequentante   l'asilo nido comunale   a. s.   20</w:t>
      </w:r>
      <w:r w:rsidR="0089730D">
        <w:rPr>
          <w:rFonts w:ascii="Trebuchet MS" w:hAnsi="Trebuchet MS" w:cs="Arial"/>
          <w:sz w:val="22"/>
          <w:szCs w:val="22"/>
        </w:rPr>
        <w:t>2</w:t>
      </w:r>
      <w:r w:rsidR="00C442DD">
        <w:rPr>
          <w:rFonts w:ascii="Trebuchet MS" w:hAnsi="Trebuchet MS" w:cs="Arial"/>
          <w:sz w:val="22"/>
          <w:szCs w:val="22"/>
        </w:rPr>
        <w:t>4</w:t>
      </w:r>
      <w:r>
        <w:rPr>
          <w:rFonts w:ascii="Trebuchet MS" w:hAnsi="Trebuchet MS" w:cs="Arial"/>
          <w:sz w:val="22"/>
          <w:szCs w:val="22"/>
        </w:rPr>
        <w:t>/202</w:t>
      </w:r>
      <w:r w:rsidR="00C442DD">
        <w:rPr>
          <w:rFonts w:ascii="Trebuchet MS" w:hAnsi="Trebuchet MS" w:cs="Arial"/>
          <w:sz w:val="22"/>
          <w:szCs w:val="22"/>
        </w:rPr>
        <w:t>5</w:t>
      </w:r>
      <w:r>
        <w:rPr>
          <w:rFonts w:ascii="Trebuchet MS" w:hAnsi="Trebuchet MS" w:cs="Arial"/>
          <w:sz w:val="22"/>
          <w:szCs w:val="22"/>
        </w:rPr>
        <w:t xml:space="preserve"> :         </w:t>
      </w:r>
      <w:r>
        <w:rPr>
          <w:rFonts w:ascii="Trebuchet MS" w:hAnsi="Trebuchet MS" w:cs="Arial"/>
          <w:sz w:val="32"/>
          <w:szCs w:val="32"/>
        </w:rPr>
        <w:t xml:space="preserve">si            no </w:t>
      </w:r>
    </w:p>
    <w:p w14:paraId="426800CB" w14:textId="77777777" w:rsidR="00F81CF2" w:rsidRDefault="00F81CF2">
      <w:pPr>
        <w:numPr>
          <w:ilvl w:val="0"/>
          <w:numId w:val="3"/>
        </w:numPr>
        <w:spacing w:line="480" w:lineRule="auto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luogo e data di nascita del  bambino/a __________________________________________</w:t>
      </w:r>
    </w:p>
    <w:p w14:paraId="2AF34284" w14:textId="77777777" w:rsidR="00F81CF2" w:rsidRDefault="00F81CF2">
      <w:pPr>
        <w:numPr>
          <w:ilvl w:val="0"/>
          <w:numId w:val="3"/>
        </w:numPr>
        <w:spacing w:line="480" w:lineRule="auto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indirizzo   __________________________________________________________________</w:t>
      </w:r>
    </w:p>
    <w:p w14:paraId="514B8277" w14:textId="77777777" w:rsidR="00F81CF2" w:rsidRDefault="00F81CF2">
      <w:pPr>
        <w:numPr>
          <w:ilvl w:val="0"/>
          <w:numId w:val="3"/>
        </w:numPr>
        <w:spacing w:line="480" w:lineRule="auto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recapito telefonico del padre  __________________________________________________</w:t>
      </w:r>
    </w:p>
    <w:p w14:paraId="58D8F821" w14:textId="77777777" w:rsidR="00F81CF2" w:rsidRPr="00EC198D" w:rsidRDefault="00F81CF2">
      <w:pPr>
        <w:numPr>
          <w:ilvl w:val="0"/>
          <w:numId w:val="3"/>
        </w:numPr>
        <w:spacing w:line="480" w:lineRule="auto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recapito telefonico  della madre ________________________________________________</w:t>
      </w:r>
    </w:p>
    <w:p w14:paraId="16B3EF38" w14:textId="77777777" w:rsidR="00EC198D" w:rsidRDefault="00EC198D">
      <w:pPr>
        <w:numPr>
          <w:ilvl w:val="0"/>
          <w:numId w:val="3"/>
        </w:numPr>
        <w:spacing w:line="480" w:lineRule="auto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indirizzo mail ____________________________________________________________</w:t>
      </w:r>
    </w:p>
    <w:p w14:paraId="0FECFA08" w14:textId="77777777" w:rsidR="00F81CF2" w:rsidRDefault="00F81CF2">
      <w:pPr>
        <w:rPr>
          <w:rFonts w:ascii="Trebuchet MS" w:hAnsi="Trebuchet MS" w:cs="Arial"/>
          <w:b/>
          <w:bCs/>
          <w:sz w:val="22"/>
          <w:szCs w:val="22"/>
        </w:rPr>
      </w:pPr>
    </w:p>
    <w:p w14:paraId="1140D1B6" w14:textId="77777777" w:rsidR="00F81CF2" w:rsidRDefault="00F81CF2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RISERVATO ALLA SEGRETERIA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56"/>
      </w:tblGrid>
      <w:tr w:rsidR="00F81CF2" w14:paraId="6DF97F4B" w14:textId="77777777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9ED8F" w14:textId="77777777" w:rsidR="00F81CF2" w:rsidRDefault="00F81CF2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3DDB7ADD" w14:textId="77777777" w:rsidR="00F81CF2" w:rsidRDefault="00F81CF2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     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                  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                          </w:t>
            </w:r>
            <w:r>
              <w:rPr>
                <w:rFonts w:ascii="Trebuchet MS" w:hAnsi="Trebuchet MS" w:cs="Arial"/>
                <w:sz w:val="22"/>
                <w:szCs w:val="22"/>
              </w:rPr>
              <w:t></w:t>
            </w:r>
          </w:p>
          <w:p w14:paraId="28054A20" w14:textId="77777777" w:rsidR="00F81CF2" w:rsidRDefault="00F81CF2">
            <w:r>
              <w:rPr>
                <w:rFonts w:ascii="Trebuchet MS" w:hAnsi="Trebuchet MS" w:cs="Arial"/>
                <w:sz w:val="22"/>
                <w:szCs w:val="22"/>
              </w:rPr>
              <w:t>Lattante     semidivezzo           divezzo</w:t>
            </w:r>
          </w:p>
        </w:tc>
      </w:tr>
    </w:tbl>
    <w:p w14:paraId="17956000" w14:textId="77777777" w:rsidR="00F81CF2" w:rsidRDefault="00F81CF2">
      <w:pPr>
        <w:spacing w:line="360" w:lineRule="auto"/>
        <w:rPr>
          <w:rFonts w:ascii="Arial" w:hAnsi="Arial" w:cs="Arial"/>
        </w:rPr>
      </w:pPr>
    </w:p>
    <w:p w14:paraId="5890AE4D" w14:textId="77777777" w:rsidR="00F81CF2" w:rsidRDefault="00F81CF2">
      <w:pPr>
        <w:spacing w:line="360" w:lineRule="auto"/>
        <w:rPr>
          <w:rFonts w:ascii="Arial" w:hAnsi="Arial" w:cs="Arial"/>
        </w:rPr>
      </w:pPr>
    </w:p>
    <w:p w14:paraId="417B92B2" w14:textId="77777777" w:rsidR="00F81CF2" w:rsidRDefault="00F81CF2">
      <w:pPr>
        <w:spacing w:line="360" w:lineRule="auto"/>
        <w:rPr>
          <w:rFonts w:ascii="Arial" w:hAnsi="Arial" w:cs="Arial"/>
        </w:rPr>
      </w:pPr>
    </w:p>
    <w:p w14:paraId="3CB77E85" w14:textId="77777777" w:rsidR="00F81CF2" w:rsidRDefault="00F81CF2">
      <w:pPr>
        <w:spacing w:line="360" w:lineRule="auto"/>
        <w:rPr>
          <w:rFonts w:ascii="Arial" w:hAnsi="Arial" w:cs="Arial"/>
        </w:rPr>
      </w:pPr>
    </w:p>
    <w:p w14:paraId="667D9592" w14:textId="77777777" w:rsidR="00F81CF2" w:rsidRDefault="00F81CF2">
      <w:pPr>
        <w:spacing w:line="360" w:lineRule="auto"/>
        <w:rPr>
          <w:rFonts w:ascii="Arial" w:hAnsi="Arial" w:cs="Arial"/>
        </w:rPr>
      </w:pPr>
    </w:p>
    <w:p w14:paraId="7ADFF966" w14:textId="77777777" w:rsidR="00F81CF2" w:rsidRDefault="00F81CF2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</w:rPr>
        <w:t>Il/ La  sottoscritt_______________________________________________________________</w:t>
      </w:r>
    </w:p>
    <w:p w14:paraId="7D6FA574" w14:textId="77777777" w:rsidR="00F81CF2" w:rsidRDefault="00F81CF2">
      <w:pPr>
        <w:rPr>
          <w:rFonts w:ascii="Trebuchet MS" w:hAnsi="Trebuchet MS" w:cs="Arial"/>
        </w:rPr>
      </w:pPr>
      <w:r>
        <w:rPr>
          <w:rFonts w:ascii="Trebuchet MS" w:hAnsi="Trebuchet MS" w:cs="Arial"/>
          <w:sz w:val="20"/>
          <w:szCs w:val="20"/>
        </w:rPr>
        <w:t>(cognome e nome)</w:t>
      </w:r>
    </w:p>
    <w:p w14:paraId="3F2B4675" w14:textId="77777777" w:rsidR="00F81CF2" w:rsidRDefault="00F81CF2">
      <w:pPr>
        <w:rPr>
          <w:rFonts w:ascii="Trebuchet MS" w:hAnsi="Trebuchet MS" w:cs="Arial"/>
        </w:rPr>
      </w:pPr>
    </w:p>
    <w:p w14:paraId="7A3ABEF5" w14:textId="77777777" w:rsidR="00F81CF2" w:rsidRDefault="00F81CF2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Nato/a a ____________________________________________il ________________________</w:t>
      </w:r>
    </w:p>
    <w:p w14:paraId="3ABCAFA5" w14:textId="77777777" w:rsidR="00F81CF2" w:rsidRDefault="00F81CF2">
      <w:pPr>
        <w:rPr>
          <w:rFonts w:ascii="Trebuchet MS" w:hAnsi="Trebuchet MS" w:cs="Arial"/>
        </w:rPr>
      </w:pPr>
    </w:p>
    <w:p w14:paraId="73AB237B" w14:textId="77777777" w:rsidR="00F81CF2" w:rsidRDefault="00F81CF2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>Residente a __________________________________________   Prov. __________________</w:t>
      </w:r>
    </w:p>
    <w:p w14:paraId="077D1E06" w14:textId="77777777" w:rsidR="00F81CF2" w:rsidRDefault="00F81CF2">
      <w:pPr>
        <w:rPr>
          <w:rFonts w:ascii="Trebuchet MS" w:hAnsi="Trebuchet MS" w:cs="Arial"/>
        </w:rPr>
      </w:pPr>
    </w:p>
    <w:p w14:paraId="65F574DD" w14:textId="77777777" w:rsidR="00F81CF2" w:rsidRDefault="00F81CF2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>In Via__________________________________________ nr.____________________________</w:t>
      </w:r>
    </w:p>
    <w:p w14:paraId="14913454" w14:textId="77777777" w:rsidR="00F81CF2" w:rsidRDefault="00F81CF2">
      <w:pPr>
        <w:rPr>
          <w:rFonts w:ascii="Trebuchet MS" w:hAnsi="Trebuchet MS" w:cs="Arial"/>
        </w:rPr>
      </w:pPr>
    </w:p>
    <w:p w14:paraId="21913F87" w14:textId="77777777" w:rsidR="00F81CF2" w:rsidRDefault="00F81CF2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Tel.____________________________ </w:t>
      </w:r>
      <w:proofErr w:type="spellStart"/>
      <w:r>
        <w:rPr>
          <w:rFonts w:ascii="Trebuchet MS" w:hAnsi="Trebuchet MS" w:cs="Arial"/>
        </w:rPr>
        <w:t>cell</w:t>
      </w:r>
      <w:proofErr w:type="spellEnd"/>
      <w:r>
        <w:rPr>
          <w:rFonts w:ascii="Trebuchet MS" w:hAnsi="Trebuchet MS" w:cs="Arial"/>
        </w:rPr>
        <w:t>. _________________________________________</w:t>
      </w:r>
    </w:p>
    <w:p w14:paraId="5C3EDCAE" w14:textId="77777777" w:rsidR="00F81CF2" w:rsidRDefault="00F81CF2">
      <w:pPr>
        <w:rPr>
          <w:rFonts w:ascii="Trebuchet MS" w:hAnsi="Trebuchet MS" w:cs="Arial"/>
        </w:rPr>
      </w:pPr>
    </w:p>
    <w:p w14:paraId="72A4F9B7" w14:textId="77777777" w:rsidR="00F81CF2" w:rsidRDefault="00F81CF2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</w:rPr>
        <w:t xml:space="preserve">In qualità di     </w:t>
      </w:r>
      <w:r>
        <w:rPr>
          <w:rFonts w:ascii="Trebuchet MS" w:hAnsi="Trebuchet MS" w:cs="Arial"/>
          <w:sz w:val="32"/>
          <w:szCs w:val="32"/>
        </w:rPr>
        <w:t></w:t>
      </w:r>
      <w:r>
        <w:rPr>
          <w:rFonts w:ascii="Trebuchet MS" w:hAnsi="Trebuchet MS" w:cs="Arial"/>
        </w:rPr>
        <w:t xml:space="preserve"> padre     </w:t>
      </w:r>
      <w:r>
        <w:rPr>
          <w:rFonts w:ascii="Trebuchet MS" w:hAnsi="Trebuchet MS" w:cs="Arial"/>
          <w:sz w:val="32"/>
          <w:szCs w:val="32"/>
        </w:rPr>
        <w:t></w:t>
      </w:r>
      <w:r>
        <w:rPr>
          <w:rFonts w:ascii="Trebuchet MS" w:hAnsi="Trebuchet MS" w:cs="Arial"/>
        </w:rPr>
        <w:t xml:space="preserve"> madre         </w:t>
      </w:r>
      <w:r>
        <w:rPr>
          <w:rFonts w:ascii="Trebuchet MS" w:hAnsi="Trebuchet MS" w:cs="Arial"/>
          <w:sz w:val="32"/>
          <w:szCs w:val="32"/>
        </w:rPr>
        <w:t></w:t>
      </w:r>
      <w:r>
        <w:rPr>
          <w:rFonts w:ascii="Trebuchet MS" w:hAnsi="Trebuchet MS" w:cs="Arial"/>
        </w:rPr>
        <w:t xml:space="preserve"> altro ___________________________________</w:t>
      </w:r>
    </w:p>
    <w:p w14:paraId="3E0CE102" w14:textId="77777777" w:rsidR="00F81CF2" w:rsidRDefault="00F81CF2">
      <w:pPr>
        <w:rPr>
          <w:rFonts w:ascii="Trebuchet MS" w:hAnsi="Trebuchet MS" w:cs="Arial"/>
        </w:rPr>
      </w:pPr>
      <w:r>
        <w:rPr>
          <w:rFonts w:ascii="Trebuchet MS" w:hAnsi="Trebuchet MS" w:cs="Arial"/>
          <w:sz w:val="18"/>
          <w:szCs w:val="18"/>
        </w:rPr>
        <w:t xml:space="preserve">                                                                                                                </w:t>
      </w:r>
      <w:r>
        <w:rPr>
          <w:rFonts w:ascii="Trebuchet MS" w:hAnsi="Trebuchet MS" w:cs="Arial"/>
          <w:sz w:val="20"/>
          <w:szCs w:val="20"/>
        </w:rPr>
        <w:t>(specificare il ruolo)</w:t>
      </w:r>
    </w:p>
    <w:p w14:paraId="0F20E990" w14:textId="77777777" w:rsidR="00F81CF2" w:rsidRDefault="00F81CF2">
      <w:pPr>
        <w:rPr>
          <w:rFonts w:ascii="Trebuchet MS" w:hAnsi="Trebuchet MS" w:cs="Arial"/>
        </w:rPr>
      </w:pPr>
    </w:p>
    <w:p w14:paraId="7CACF900" w14:textId="77777777" w:rsidR="00F81CF2" w:rsidRDefault="00F81CF2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</w:rPr>
        <w:t xml:space="preserve">del___    bambin _______________________________________________________________            </w:t>
      </w:r>
    </w:p>
    <w:p w14:paraId="12D95DFA" w14:textId="77777777" w:rsidR="00F81CF2" w:rsidRDefault="00F81CF2">
      <w:p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sz w:val="20"/>
          <w:szCs w:val="20"/>
        </w:rPr>
        <w:t xml:space="preserve">                                (cognome e nome)</w:t>
      </w:r>
    </w:p>
    <w:p w14:paraId="37F705BB" w14:textId="77777777" w:rsidR="00F81CF2" w:rsidRDefault="00F81CF2">
      <w:pPr>
        <w:jc w:val="center"/>
        <w:rPr>
          <w:rFonts w:ascii="Trebuchet MS" w:hAnsi="Trebuchet MS" w:cs="Arial"/>
          <w:b/>
          <w:bCs/>
        </w:rPr>
      </w:pPr>
    </w:p>
    <w:p w14:paraId="1AA39C78" w14:textId="77777777" w:rsidR="00F81CF2" w:rsidRDefault="00F81CF2">
      <w:pPr>
        <w:jc w:val="center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CHIEDE</w:t>
      </w:r>
    </w:p>
    <w:p w14:paraId="11B670A7" w14:textId="77777777" w:rsidR="00F81CF2" w:rsidRDefault="00F81CF2">
      <w:pPr>
        <w:jc w:val="center"/>
        <w:rPr>
          <w:rFonts w:ascii="Trebuchet MS" w:hAnsi="Trebuchet MS" w:cs="Arial"/>
          <w:b/>
          <w:bCs/>
        </w:rPr>
      </w:pPr>
    </w:p>
    <w:p w14:paraId="1F0C6DF8" w14:textId="04747EA0" w:rsidR="00F81CF2" w:rsidRDefault="00F81CF2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Alla S.V. l’ammissione dello stesso alla frequenza dell’Asilo Nido per l’anno 202</w:t>
      </w:r>
      <w:r w:rsidR="00852E03">
        <w:rPr>
          <w:rFonts w:ascii="Trebuchet MS" w:hAnsi="Trebuchet MS" w:cs="Arial"/>
        </w:rPr>
        <w:t>5</w:t>
      </w:r>
      <w:r>
        <w:rPr>
          <w:rFonts w:ascii="Trebuchet MS" w:hAnsi="Trebuchet MS" w:cs="Arial"/>
        </w:rPr>
        <w:t>-202</w:t>
      </w:r>
      <w:r w:rsidR="00852E03">
        <w:rPr>
          <w:rFonts w:ascii="Trebuchet MS" w:hAnsi="Trebuchet MS" w:cs="Arial"/>
        </w:rPr>
        <w:t>6</w:t>
      </w:r>
    </w:p>
    <w:p w14:paraId="3AE37885" w14:textId="77777777" w:rsidR="00F81CF2" w:rsidRDefault="00F81CF2">
      <w:pPr>
        <w:jc w:val="both"/>
        <w:rPr>
          <w:rFonts w:ascii="Trebuchet MS" w:hAnsi="Trebuchet MS" w:cs="Arial"/>
        </w:rPr>
      </w:pPr>
    </w:p>
    <w:p w14:paraId="43934D59" w14:textId="77777777" w:rsidR="00F81CF2" w:rsidRDefault="00F81CF2">
      <w:pPr>
        <w:jc w:val="center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dichiara sotto la propria responsabilità (ai sensi</w:t>
      </w:r>
      <w:r>
        <w:rPr>
          <w:rFonts w:ascii="BookAntiqua" w:hAnsi="BookAntiqua" w:cs="BookAntiqua"/>
          <w:b/>
        </w:rPr>
        <w:t xml:space="preserve"> del D.P.R. n. 445/2000):</w:t>
      </w:r>
    </w:p>
    <w:p w14:paraId="050B30AB" w14:textId="77777777" w:rsidR="00F81CF2" w:rsidRDefault="00F81CF2">
      <w:pPr>
        <w:jc w:val="center"/>
        <w:rPr>
          <w:rFonts w:ascii="Trebuchet MS" w:hAnsi="Trebuchet MS" w:cs="Arial"/>
          <w:b/>
          <w:bCs/>
          <w:sz w:val="22"/>
          <w:szCs w:val="22"/>
        </w:rPr>
      </w:pPr>
    </w:p>
    <w:p w14:paraId="1956C1BA" w14:textId="77777777" w:rsidR="00F81CF2" w:rsidRDefault="00F81CF2">
      <w:pPr>
        <w:jc w:val="center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46"/>
      </w:tblGrid>
      <w:tr w:rsidR="00F81CF2" w14:paraId="3B3F972C" w14:textId="77777777"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2B97D" w14:textId="77777777" w:rsidR="00F81CF2" w:rsidRDefault="00F81CF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0A2BDBC" w14:textId="77777777" w:rsidR="00F81CF2" w:rsidRDefault="00F81CF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SITUAZIONE LAVORATIVA DEI GENITORI</w:t>
            </w:r>
          </w:p>
          <w:p w14:paraId="2E55C085" w14:textId="77777777" w:rsidR="000F38C7" w:rsidRDefault="000F38C7">
            <w:pPr>
              <w:spacing w:line="360" w:lineRule="auto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(allegare documentazione probante il rapporto di lavoro)</w:t>
            </w:r>
          </w:p>
          <w:p w14:paraId="2AC78576" w14:textId="77777777" w:rsidR="00F81CF2" w:rsidRDefault="00F81CF2">
            <w:pPr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14:paraId="4357BCDC" w14:textId="77777777" w:rsidR="00F81CF2" w:rsidRDefault="00F81CF2">
            <w:pPr>
              <w:spacing w:line="48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- che il </w:t>
            </w: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padre </w:t>
            </w:r>
            <w:r>
              <w:rPr>
                <w:rFonts w:ascii="Trebuchet MS" w:hAnsi="Trebuchet MS" w:cs="Arial"/>
                <w:sz w:val="22"/>
                <w:szCs w:val="22"/>
              </w:rPr>
              <w:t>______________________________________________________________</w:t>
            </w:r>
          </w:p>
          <w:p w14:paraId="17F51838" w14:textId="77777777" w:rsidR="00F81CF2" w:rsidRDefault="00F81CF2">
            <w:pPr>
              <w:spacing w:line="48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nato a __________________________ prov. ____________ il________________________</w:t>
            </w:r>
          </w:p>
          <w:p w14:paraId="30AEDD15" w14:textId="77777777" w:rsidR="00F81CF2" w:rsidRDefault="00F81CF2">
            <w:pPr>
              <w:spacing w:line="48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è residente nel Comune di _____________________ _ ______________________________</w:t>
            </w:r>
          </w:p>
          <w:p w14:paraId="3F644612" w14:textId="77777777" w:rsidR="00F81CF2" w:rsidRDefault="00F81CF2">
            <w:pPr>
              <w:spacing w:line="48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in Via ______________________________________n° ___</w:t>
            </w:r>
          </w:p>
          <w:p w14:paraId="04E0F968" w14:textId="77777777" w:rsidR="00F81CF2" w:rsidRDefault="00F81CF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 svolge la seguente attività lavorativa:</w:t>
            </w:r>
          </w:p>
          <w:p w14:paraId="45CCCE97" w14:textId="77777777" w:rsidR="00F81CF2" w:rsidRDefault="00F81CF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Attività lavorativa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dipendente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con qualifica di _______________________________________</w:t>
            </w:r>
          </w:p>
          <w:p w14:paraId="5D1E5F74" w14:textId="77777777" w:rsidR="00F81CF2" w:rsidRDefault="00F81CF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Attività lavorativa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autonoma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con qualifica di _________________________________________</w:t>
            </w:r>
          </w:p>
          <w:p w14:paraId="7140D4DB" w14:textId="77777777" w:rsidR="00F81CF2" w:rsidRDefault="00F81CF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Momentaneamente disoccupato </w:t>
            </w:r>
          </w:p>
          <w:p w14:paraId="5F32CF17" w14:textId="77777777" w:rsidR="00F81CF2" w:rsidRDefault="00F81CF2" w:rsidP="000921AC">
            <w:pPr>
              <w:spacing w:line="360" w:lineRule="auto"/>
              <w:ind w:left="360" w:hanging="360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F81CF2" w14:paraId="46832858" w14:textId="77777777"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74974" w14:textId="77777777" w:rsidR="00F81CF2" w:rsidRDefault="00F81CF2">
            <w:pPr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14:paraId="73E9B224" w14:textId="77777777" w:rsidR="00F81CF2" w:rsidRDefault="00F81CF2">
            <w:pPr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-  che la </w:t>
            </w: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madre </w:t>
            </w:r>
            <w:r>
              <w:rPr>
                <w:rFonts w:ascii="Trebuchet MS" w:hAnsi="Trebuchet MS" w:cs="Arial"/>
                <w:sz w:val="22"/>
                <w:szCs w:val="22"/>
              </w:rPr>
              <w:t>________________________________________________________</w:t>
            </w:r>
          </w:p>
          <w:p w14:paraId="67640876" w14:textId="77777777" w:rsidR="00F81CF2" w:rsidRDefault="00F81CF2">
            <w:pPr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nata a ________________________________ il______________________________</w:t>
            </w:r>
          </w:p>
          <w:p w14:paraId="03A57A9A" w14:textId="77777777" w:rsidR="00F81CF2" w:rsidRDefault="00F81CF2">
            <w:pPr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è residente nel Comune di _________________________  in Via _________________n° ________</w:t>
            </w:r>
          </w:p>
          <w:p w14:paraId="7E5D105A" w14:textId="77777777" w:rsidR="00F81CF2" w:rsidRDefault="00F81CF2">
            <w:pPr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14:paraId="5349458E" w14:textId="77777777" w:rsidR="00F81CF2" w:rsidRDefault="00F81CF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 svolge la seguente attività lavorativa:</w:t>
            </w:r>
          </w:p>
          <w:p w14:paraId="3CFE31FA" w14:textId="77777777" w:rsidR="00F81CF2" w:rsidRDefault="00F81CF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Attività lavorativa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dipendente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con qualifica di _______________________________________</w:t>
            </w:r>
          </w:p>
          <w:p w14:paraId="7ED0120B" w14:textId="77777777" w:rsidR="00F81CF2" w:rsidRDefault="00F81CF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Attività lavorativa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autonoma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con qualifica di _________________________________________</w:t>
            </w:r>
          </w:p>
          <w:p w14:paraId="0F51221D" w14:textId="77777777" w:rsidR="00F81CF2" w:rsidRDefault="00F81CF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Momentaneamente disoccupato </w:t>
            </w:r>
          </w:p>
          <w:p w14:paraId="36967E97" w14:textId="77777777" w:rsidR="00F81CF2" w:rsidRDefault="00F81CF2">
            <w:pPr>
              <w:spacing w:line="360" w:lineRule="auto"/>
              <w:jc w:val="both"/>
            </w:pPr>
          </w:p>
        </w:tc>
      </w:tr>
    </w:tbl>
    <w:p w14:paraId="30AF885E" w14:textId="77777777" w:rsidR="00F81CF2" w:rsidRDefault="00F81CF2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590F542A" w14:textId="77777777" w:rsidR="00F81CF2" w:rsidRDefault="00F81CF2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</w:rPr>
        <w:t>- che al nucleo familiare del bambino appartengono le seguenti persone</w:t>
      </w:r>
      <w:r>
        <w:rPr>
          <w:rFonts w:ascii="Trebuchet MS" w:hAnsi="Trebuchet MS" w:cs="Arial"/>
          <w:sz w:val="22"/>
          <w:szCs w:val="22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21"/>
        <w:gridCol w:w="2172"/>
        <w:gridCol w:w="1843"/>
        <w:gridCol w:w="2710"/>
      </w:tblGrid>
      <w:tr w:rsidR="00F81CF2" w14:paraId="33C4E200" w14:textId="77777777"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CBD2E" w14:textId="77777777" w:rsidR="00F81CF2" w:rsidRDefault="00F81CF2">
            <w:pPr>
              <w:spacing w:line="360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        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Cognome e nome                     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25318" w14:textId="77777777" w:rsidR="00F81CF2" w:rsidRDefault="00F81CF2">
            <w:pPr>
              <w:spacing w:line="360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grado di parentela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AA133" w14:textId="77777777" w:rsidR="00F81CF2" w:rsidRDefault="00F81CF2">
            <w:pPr>
              <w:spacing w:line="360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data di nascita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7076E" w14:textId="77777777" w:rsidR="00F81CF2" w:rsidRDefault="00F81CF2">
            <w:pPr>
              <w:spacing w:line="360" w:lineRule="auto"/>
              <w:jc w:val="both"/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Codice Fiscale </w:t>
            </w:r>
          </w:p>
        </w:tc>
      </w:tr>
      <w:tr w:rsidR="00F81CF2" w14:paraId="3E70CD4B" w14:textId="77777777"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EE814" w14:textId="77777777" w:rsidR="00F81CF2" w:rsidRDefault="00F81CF2">
            <w:pPr>
              <w:spacing w:line="360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A0514" w14:textId="77777777" w:rsidR="00F81CF2" w:rsidRDefault="00F81CF2">
            <w:pPr>
              <w:spacing w:line="360" w:lineRule="auto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1CAD9" w14:textId="77777777" w:rsidR="00F81CF2" w:rsidRDefault="00F81CF2">
            <w:pPr>
              <w:spacing w:line="360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FC6F7" w14:textId="77777777" w:rsidR="00F81CF2" w:rsidRDefault="00F81CF2">
            <w:pPr>
              <w:spacing w:line="360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  <w:tr w:rsidR="00F81CF2" w14:paraId="71B3A604" w14:textId="77777777"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08EBD" w14:textId="77777777" w:rsidR="00F81CF2" w:rsidRDefault="00F81CF2">
            <w:pPr>
              <w:spacing w:line="360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0AFFE" w14:textId="77777777" w:rsidR="00F81CF2" w:rsidRDefault="00F81CF2">
            <w:pPr>
              <w:spacing w:line="360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C7A1E" w14:textId="77777777" w:rsidR="00F81CF2" w:rsidRDefault="00F81CF2">
            <w:pPr>
              <w:spacing w:line="360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59862" w14:textId="77777777" w:rsidR="00F81CF2" w:rsidRDefault="00F81CF2">
            <w:pPr>
              <w:spacing w:line="360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  <w:tr w:rsidR="00F81CF2" w14:paraId="31E1A494" w14:textId="77777777"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4CD0F" w14:textId="77777777" w:rsidR="00F81CF2" w:rsidRDefault="00F81CF2">
            <w:pPr>
              <w:spacing w:line="360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B858D" w14:textId="77777777" w:rsidR="00F81CF2" w:rsidRDefault="00F81CF2">
            <w:pPr>
              <w:spacing w:line="360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F488B" w14:textId="77777777" w:rsidR="00F81CF2" w:rsidRDefault="00F81CF2">
            <w:pPr>
              <w:spacing w:line="360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EB98F" w14:textId="77777777" w:rsidR="00F81CF2" w:rsidRDefault="00F81CF2">
            <w:pPr>
              <w:spacing w:line="360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  <w:tr w:rsidR="00F81CF2" w14:paraId="6A299B55" w14:textId="77777777"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37E62" w14:textId="77777777" w:rsidR="00F81CF2" w:rsidRDefault="00F81CF2">
            <w:pPr>
              <w:spacing w:line="360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44D6B" w14:textId="77777777" w:rsidR="00F81CF2" w:rsidRDefault="00F81CF2">
            <w:pPr>
              <w:spacing w:line="360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D737" w14:textId="77777777" w:rsidR="00F81CF2" w:rsidRDefault="00F81CF2">
            <w:pPr>
              <w:spacing w:line="360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2E8D" w14:textId="77777777" w:rsidR="00F81CF2" w:rsidRDefault="00F81CF2">
            <w:pPr>
              <w:spacing w:line="360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  <w:tr w:rsidR="00F81CF2" w14:paraId="290A95C4" w14:textId="77777777"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8E9FD" w14:textId="77777777" w:rsidR="00F81CF2" w:rsidRDefault="00F81CF2">
            <w:pPr>
              <w:spacing w:line="360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56E24" w14:textId="77777777" w:rsidR="00F81CF2" w:rsidRDefault="00F81CF2">
            <w:pPr>
              <w:spacing w:line="360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F561C" w14:textId="77777777" w:rsidR="00F81CF2" w:rsidRDefault="00F81CF2">
            <w:pPr>
              <w:spacing w:line="360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753E7" w14:textId="77777777" w:rsidR="00F81CF2" w:rsidRDefault="00F81CF2">
            <w:pPr>
              <w:spacing w:line="360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  <w:tr w:rsidR="00F81CF2" w14:paraId="62B409D5" w14:textId="77777777"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59AC" w14:textId="77777777" w:rsidR="00F81CF2" w:rsidRDefault="00F81CF2">
            <w:pPr>
              <w:spacing w:line="360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CCA50" w14:textId="77777777" w:rsidR="00F81CF2" w:rsidRDefault="00F81CF2">
            <w:pPr>
              <w:spacing w:line="360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A4D0E" w14:textId="77777777" w:rsidR="00F81CF2" w:rsidRDefault="00F81CF2">
            <w:pPr>
              <w:spacing w:line="360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B04CD" w14:textId="77777777" w:rsidR="00F81CF2" w:rsidRDefault="00F81CF2">
            <w:pPr>
              <w:spacing w:line="360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</w:tbl>
    <w:p w14:paraId="2FEA16A8" w14:textId="77777777" w:rsidR="00F81CF2" w:rsidRDefault="00F81CF2">
      <w:pPr>
        <w:spacing w:line="360" w:lineRule="auto"/>
        <w:jc w:val="both"/>
        <w:rPr>
          <w:rFonts w:ascii="Trebuchet MS" w:hAnsi="Trebuchet MS" w:cs="Arial"/>
          <w:b/>
          <w:sz w:val="22"/>
          <w:szCs w:val="22"/>
        </w:rPr>
      </w:pPr>
    </w:p>
    <w:p w14:paraId="4274028C" w14:textId="77777777" w:rsidR="00F81CF2" w:rsidRDefault="00F81CF2">
      <w:pPr>
        <w:numPr>
          <w:ilvl w:val="0"/>
          <w:numId w:val="1"/>
        </w:numPr>
        <w:tabs>
          <w:tab w:val="center" w:pos="4819"/>
          <w:tab w:val="right" w:pos="9638"/>
        </w:tabs>
        <w:ind w:left="-142" w:firstLine="0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che il bambino/a è portatore di handicap                                       </w:t>
      </w:r>
      <w:r w:rsidR="0089730D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 SI </w:t>
      </w:r>
      <w:r>
        <w:rPr>
          <w:rFonts w:ascii="Trebuchet MS" w:hAnsi="Trebuchet MS" w:cs="Arial"/>
        </w:rPr>
        <w:t xml:space="preserve"> NO </w:t>
      </w:r>
      <w:r>
        <w:rPr>
          <w:rFonts w:ascii="Trebuchet MS" w:hAnsi="Trebuchet MS" w:cs="Arial"/>
        </w:rPr>
        <w:t xml:space="preserve"> </w:t>
      </w:r>
    </w:p>
    <w:p w14:paraId="779294B1" w14:textId="77777777" w:rsidR="00F81CF2" w:rsidRDefault="00F81CF2">
      <w:pPr>
        <w:ind w:left="-142"/>
        <w:rPr>
          <w:rFonts w:ascii="Trebuchet MS" w:hAnsi="Trebuchet MS" w:cs="Arial"/>
        </w:rPr>
      </w:pPr>
    </w:p>
    <w:p w14:paraId="4D5F305A" w14:textId="77777777" w:rsidR="00F81CF2" w:rsidRDefault="00F81CF2">
      <w:pPr>
        <w:ind w:left="-142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- che ha frequentato il nido comunale l’anno educativo precedente            </w:t>
      </w:r>
      <w:r w:rsidR="0089730D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  SI </w:t>
      </w:r>
      <w:r>
        <w:rPr>
          <w:rFonts w:ascii="Trebuchet MS" w:hAnsi="Trebuchet MS" w:cs="Arial"/>
        </w:rPr>
        <w:t xml:space="preserve"> NO </w:t>
      </w:r>
      <w:r>
        <w:rPr>
          <w:rFonts w:ascii="Trebuchet MS" w:hAnsi="Trebuchet MS" w:cs="Arial"/>
        </w:rPr>
        <w:t></w:t>
      </w:r>
    </w:p>
    <w:p w14:paraId="57CED5D2" w14:textId="77777777" w:rsidR="00F81CF2" w:rsidRDefault="00F81CF2">
      <w:pPr>
        <w:ind w:left="-142"/>
        <w:rPr>
          <w:rFonts w:ascii="Trebuchet MS" w:hAnsi="Trebuchet MS" w:cs="Arial"/>
        </w:rPr>
      </w:pPr>
    </w:p>
    <w:p w14:paraId="34EDAD0F" w14:textId="77777777" w:rsidR="00F81CF2" w:rsidRDefault="00F81CF2">
      <w:pPr>
        <w:ind w:left="-142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- che nel nucleo familiare vi sono portatori di </w:t>
      </w:r>
    </w:p>
    <w:p w14:paraId="1D14F523" w14:textId="77777777" w:rsidR="00F81CF2" w:rsidRDefault="00F81CF2">
      <w:pPr>
        <w:ind w:left="-142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handicap, anche maggiorenni                      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 xml:space="preserve">          </w:t>
      </w:r>
      <w:r w:rsidR="0089730D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     SI </w:t>
      </w:r>
      <w:r>
        <w:rPr>
          <w:rFonts w:ascii="Trebuchet MS" w:hAnsi="Trebuchet MS" w:cs="Arial"/>
        </w:rPr>
        <w:t xml:space="preserve"> NO </w:t>
      </w:r>
      <w:r>
        <w:rPr>
          <w:rFonts w:ascii="Trebuchet MS" w:hAnsi="Trebuchet MS" w:cs="Arial"/>
        </w:rPr>
        <w:t xml:space="preserve"> </w:t>
      </w:r>
    </w:p>
    <w:p w14:paraId="480D0DA4" w14:textId="77777777" w:rsidR="00F81CF2" w:rsidRDefault="00F81CF2">
      <w:pPr>
        <w:ind w:left="-142"/>
        <w:rPr>
          <w:rFonts w:ascii="Trebuchet MS" w:hAnsi="Trebuchet MS" w:cs="Arial"/>
        </w:rPr>
      </w:pPr>
    </w:p>
    <w:p w14:paraId="37D122D2" w14:textId="77777777" w:rsidR="00F81CF2" w:rsidRDefault="00F81CF2">
      <w:pPr>
        <w:rPr>
          <w:rFonts w:ascii="Trebuchet MS" w:hAnsi="Trebuchet MS" w:cs="Arial"/>
          <w:b/>
          <w:bCs/>
        </w:rPr>
      </w:pPr>
    </w:p>
    <w:p w14:paraId="6D31AEC0" w14:textId="77777777" w:rsidR="00F81CF2" w:rsidRDefault="00F81CF2">
      <w:pPr>
        <w:rPr>
          <w:rFonts w:ascii="Trebuchet MS" w:hAnsi="Trebuchet MS" w:cs="Arial"/>
          <w:b/>
          <w:bCs/>
        </w:rPr>
      </w:pPr>
    </w:p>
    <w:p w14:paraId="2609DB23" w14:textId="77777777" w:rsidR="00512A61" w:rsidRDefault="00512A61">
      <w:pPr>
        <w:rPr>
          <w:rFonts w:ascii="Trebuchet MS" w:hAnsi="Trebuchet MS" w:cs="Arial"/>
          <w:b/>
          <w:bCs/>
        </w:rPr>
      </w:pPr>
    </w:p>
    <w:p w14:paraId="63288A08" w14:textId="77777777" w:rsidR="00512A61" w:rsidRDefault="00512A61">
      <w:pPr>
        <w:rPr>
          <w:rFonts w:ascii="Trebuchet MS" w:hAnsi="Trebuchet MS" w:cs="Arial"/>
          <w:b/>
          <w:bCs/>
        </w:rPr>
      </w:pPr>
    </w:p>
    <w:p w14:paraId="25443737" w14:textId="77777777" w:rsidR="00512A61" w:rsidRDefault="00512A61">
      <w:pPr>
        <w:rPr>
          <w:rFonts w:ascii="Trebuchet MS" w:hAnsi="Trebuchet MS" w:cs="Arial"/>
          <w:b/>
          <w:bCs/>
        </w:rPr>
      </w:pPr>
    </w:p>
    <w:p w14:paraId="4506F872" w14:textId="77777777" w:rsidR="00512A61" w:rsidRDefault="00512A61">
      <w:pPr>
        <w:rPr>
          <w:rFonts w:ascii="Trebuchet MS" w:hAnsi="Trebuchet MS" w:cs="Arial"/>
          <w:b/>
          <w:bCs/>
        </w:rPr>
      </w:pPr>
    </w:p>
    <w:p w14:paraId="3776017C" w14:textId="77777777" w:rsidR="00512A61" w:rsidRDefault="00512A61">
      <w:pPr>
        <w:rPr>
          <w:rFonts w:ascii="Trebuchet MS" w:hAnsi="Trebuchet MS" w:cs="Arial"/>
          <w:b/>
          <w:bCs/>
        </w:rPr>
      </w:pPr>
    </w:p>
    <w:p w14:paraId="4523C43E" w14:textId="77777777" w:rsidR="00512A61" w:rsidRDefault="00512A61">
      <w:pPr>
        <w:rPr>
          <w:rFonts w:ascii="Trebuchet MS" w:hAnsi="Trebuchet MS" w:cs="Arial"/>
          <w:b/>
          <w:bCs/>
        </w:rPr>
      </w:pPr>
    </w:p>
    <w:p w14:paraId="082C6255" w14:textId="77777777" w:rsidR="00512A61" w:rsidRDefault="00512A61">
      <w:pPr>
        <w:rPr>
          <w:rFonts w:ascii="Trebuchet MS" w:hAnsi="Trebuchet MS" w:cs="Arial"/>
          <w:b/>
          <w:bCs/>
        </w:rPr>
      </w:pPr>
    </w:p>
    <w:p w14:paraId="29C50842" w14:textId="77777777" w:rsidR="00512A61" w:rsidRDefault="00512A61">
      <w:pPr>
        <w:rPr>
          <w:rFonts w:ascii="Trebuchet MS" w:hAnsi="Trebuchet MS" w:cs="Arial"/>
          <w:b/>
          <w:bCs/>
        </w:rPr>
      </w:pPr>
    </w:p>
    <w:p w14:paraId="06DA9A5B" w14:textId="77777777" w:rsidR="00F81CF2" w:rsidRDefault="00F81CF2">
      <w:pPr>
        <w:rPr>
          <w:rFonts w:ascii="Trebuchet MS" w:hAnsi="Trebuchet MS" w:cs="Arial"/>
          <w:b/>
          <w:bCs/>
        </w:rPr>
      </w:pPr>
    </w:p>
    <w:p w14:paraId="0B604863" w14:textId="77777777" w:rsidR="00F81CF2" w:rsidRDefault="00F81CF2">
      <w:pPr>
        <w:rPr>
          <w:rFonts w:ascii="Trebuchet MS" w:hAnsi="Trebuchet MS" w:cs="Arial"/>
          <w:b/>
          <w:bCs/>
        </w:rPr>
      </w:pPr>
    </w:p>
    <w:p w14:paraId="07C5C1B4" w14:textId="77777777" w:rsidR="00F81CF2" w:rsidRDefault="00F81CF2">
      <w:pPr>
        <w:rPr>
          <w:rFonts w:ascii="Trebuchet MS" w:hAnsi="Trebuchet MS" w:cs="Arial"/>
          <w:b/>
          <w:bCs/>
        </w:rPr>
      </w:pPr>
    </w:p>
    <w:p w14:paraId="48A4D1A9" w14:textId="2E22F91C" w:rsidR="00F81CF2" w:rsidRDefault="00F81CF2">
      <w:pPr>
        <w:widowControl w:val="0"/>
        <w:ind w:right="-6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Il/La sottoscritto/a, presa visione dell’informativa sul trattamento dei dati personali presente sul sito web istituzionale e negli uffici del Comune di San Pancrazio Salentino (Titolare del Trattamento), dichiara di essere informato/a che i dati personali raccolti saranno trattati, anche con strumenti informatici, esclusivamente nell’ambito della richiesta o del procedimento amministrativo per il quale il presente documento viene compilato. Il trattamento è necessario per adempiere ad un obbligo legale al quale è soggetto il Comune, nonché per l'esecuzione di un compito di interesse pubblico (ovvero di “rilevante interesse pubblico” nel caso di trattamento di categorie particolari di dati o di dati giudiziari) o connesso all'esercizio di pubblici poteri. 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</w:t>
      </w:r>
      <w:bookmarkStart w:id="0" w:name="_Hlk33596996"/>
      <w:r>
        <w:rPr>
          <w:rFonts w:ascii="Trebuchet MS" w:hAnsi="Trebuchet MS"/>
        </w:rPr>
        <w:t xml:space="preserve">15-22 </w:t>
      </w:r>
      <w:bookmarkEnd w:id="0"/>
      <w:r>
        <w:rPr>
          <w:rFonts w:ascii="Trebuchet MS" w:hAnsi="Trebuchet MS"/>
        </w:rPr>
        <w:t xml:space="preserve">del </w:t>
      </w:r>
      <w:bookmarkStart w:id="1" w:name="_Hlk33597036"/>
      <w:r>
        <w:rPr>
          <w:rFonts w:ascii="Trebuchet MS" w:hAnsi="Trebuchet MS"/>
        </w:rPr>
        <w:t xml:space="preserve">Reg. UE 2016/679 </w:t>
      </w:r>
      <w:bookmarkEnd w:id="1"/>
      <w:r>
        <w:rPr>
          <w:rFonts w:ascii="Trebuchet MS" w:hAnsi="Trebuchet MS"/>
        </w:rPr>
        <w:t>contattare l’ufficio protocollo del Comune o il suo Responsabile della Protezione dei Dati (</w:t>
      </w:r>
      <w:r w:rsidR="00A639E6" w:rsidRPr="00A639E6">
        <w:rPr>
          <w:rFonts w:ascii="Trebuchet MS" w:hAnsi="Trebuchet MS"/>
        </w:rPr>
        <w:t>servizio.dpo@asmel.eu</w:t>
      </w:r>
      <w:r>
        <w:rPr>
          <w:rFonts w:ascii="Trebuchet MS" w:hAnsi="Trebuchet MS"/>
        </w:rPr>
        <w:t>).</w:t>
      </w:r>
    </w:p>
    <w:p w14:paraId="760C0DDE" w14:textId="77777777" w:rsidR="00F81CF2" w:rsidRDefault="00F81CF2">
      <w:pPr>
        <w:widowControl w:val="0"/>
        <w:ind w:right="-6"/>
        <w:jc w:val="both"/>
        <w:rPr>
          <w:rFonts w:ascii="Trebuchet MS" w:hAnsi="Trebuchet MS"/>
        </w:rPr>
      </w:pPr>
      <w:bookmarkStart w:id="2" w:name="_Hlk33597068"/>
      <w:r>
        <w:rPr>
          <w:rFonts w:ascii="Trebuchet MS" w:hAnsi="Trebuchet MS"/>
        </w:rPr>
        <w:t xml:space="preserve">Per maggiori informazioni sul trattamento dei dati personali consultare le specifiche privacy policy sul sito web istituzionale del Comune. </w:t>
      </w:r>
    </w:p>
    <w:bookmarkEnd w:id="2"/>
    <w:p w14:paraId="477CF6CF" w14:textId="77777777" w:rsidR="00F81CF2" w:rsidRDefault="00F81CF2">
      <w:pPr>
        <w:jc w:val="both"/>
        <w:rPr>
          <w:rFonts w:ascii="Trebuchet MS" w:hAnsi="Trebuchet M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46"/>
      </w:tblGrid>
      <w:tr w:rsidR="00F81CF2" w14:paraId="0CDF77B1" w14:textId="77777777"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5321A" w14:textId="77777777" w:rsidR="00F81CF2" w:rsidRDefault="00F81CF2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36"/>
                <w:szCs w:val="36"/>
              </w:rPr>
            </w:pPr>
            <w:r>
              <w:rPr>
                <w:rFonts w:ascii="Trebuchet MS" w:hAnsi="Trebuchet MS" w:cs="Arial"/>
                <w:b/>
                <w:bCs/>
                <w:sz w:val="36"/>
                <w:szCs w:val="36"/>
              </w:rPr>
              <w:t>SI ALLEGA</w:t>
            </w:r>
          </w:p>
          <w:p w14:paraId="682FCD2F" w14:textId="77777777" w:rsidR="00F81CF2" w:rsidRDefault="00F81CF2">
            <w:pPr>
              <w:spacing w:line="360" w:lineRule="auto"/>
              <w:jc w:val="center"/>
            </w:pPr>
            <w:r>
              <w:rPr>
                <w:rFonts w:ascii="Trebuchet MS" w:hAnsi="Trebuchet MS" w:cs="Arial"/>
                <w:b/>
                <w:bCs/>
                <w:sz w:val="36"/>
                <w:szCs w:val="36"/>
              </w:rPr>
              <w:t xml:space="preserve"> (obbligatoriamente)</w:t>
            </w:r>
          </w:p>
        </w:tc>
      </w:tr>
    </w:tbl>
    <w:p w14:paraId="73FF7F30" w14:textId="77777777" w:rsidR="00F81CF2" w:rsidRDefault="00F81CF2">
      <w:pPr>
        <w:spacing w:line="360" w:lineRule="auto"/>
        <w:jc w:val="center"/>
        <w:rPr>
          <w:rFonts w:ascii="Trebuchet MS" w:hAnsi="Trebuchet MS" w:cs="Arial"/>
          <w:b/>
          <w:bCs/>
        </w:rPr>
      </w:pPr>
    </w:p>
    <w:p w14:paraId="2BBF55FD" w14:textId="77777777" w:rsidR="00F81CF2" w:rsidRDefault="00F81CF2">
      <w:pPr>
        <w:numPr>
          <w:ilvl w:val="0"/>
          <w:numId w:val="1"/>
        </w:numPr>
        <w:jc w:val="both"/>
        <w:rPr>
          <w:rFonts w:ascii="Trebuchet MS" w:hAnsi="Trebuchet MS" w:cs="Arial"/>
          <w:bCs/>
          <w:i/>
        </w:rPr>
      </w:pPr>
      <w:r>
        <w:rPr>
          <w:rFonts w:ascii="Trebuchet MS" w:hAnsi="Trebuchet MS" w:cs="Arial"/>
          <w:b/>
          <w:bCs/>
          <w:u w:val="single"/>
        </w:rPr>
        <w:t xml:space="preserve">ATTESTAZIONE ISEE </w:t>
      </w:r>
      <w:r>
        <w:rPr>
          <w:rFonts w:ascii="Trebuchet MS" w:hAnsi="Trebuchet MS" w:cs="Arial"/>
          <w:b/>
          <w:bCs/>
        </w:rPr>
        <w:t>in corso di validità</w:t>
      </w:r>
      <w:r>
        <w:rPr>
          <w:rFonts w:ascii="Trebuchet MS" w:hAnsi="Trebuchet MS" w:cs="Arial"/>
          <w:bCs/>
          <w:i/>
        </w:rPr>
        <w:t>;</w:t>
      </w:r>
    </w:p>
    <w:p w14:paraId="6652A6FF" w14:textId="77777777" w:rsidR="00F81CF2" w:rsidRDefault="00F81CF2">
      <w:pPr>
        <w:ind w:left="720"/>
        <w:jc w:val="both"/>
        <w:rPr>
          <w:rFonts w:ascii="Trebuchet MS" w:hAnsi="Trebuchet MS" w:cs="Arial"/>
          <w:bCs/>
          <w:i/>
        </w:rPr>
      </w:pPr>
    </w:p>
    <w:p w14:paraId="0BDD678C" w14:textId="77777777" w:rsidR="00F81CF2" w:rsidRDefault="00F81CF2">
      <w:pPr>
        <w:spacing w:line="360" w:lineRule="auto"/>
        <w:ind w:left="709" w:hanging="283"/>
        <w:jc w:val="both"/>
        <w:rPr>
          <w:rFonts w:ascii="Trebuchet MS" w:hAnsi="Trebuchet MS"/>
          <w:b/>
        </w:rPr>
      </w:pPr>
      <w:r>
        <w:rPr>
          <w:rFonts w:ascii="Trebuchet MS" w:hAnsi="Trebuchet MS" w:cs="Arial"/>
          <w:b/>
          <w:bCs/>
        </w:rPr>
        <w:t xml:space="preserve">- </w:t>
      </w:r>
      <w:r>
        <w:rPr>
          <w:rFonts w:ascii="Trebuchet MS" w:hAnsi="Trebuchet MS"/>
          <w:b/>
          <w:bCs/>
        </w:rPr>
        <w:t xml:space="preserve"> </w:t>
      </w:r>
      <w:r>
        <w:rPr>
          <w:rFonts w:ascii="Trebuchet MS" w:hAnsi="Trebuchet MS"/>
          <w:b/>
          <w:u w:val="single"/>
        </w:rPr>
        <w:t xml:space="preserve">Certificato Sanitario </w:t>
      </w:r>
      <w:r>
        <w:rPr>
          <w:rFonts w:ascii="Trebuchet MS" w:hAnsi="Trebuchet MS"/>
          <w:b/>
        </w:rPr>
        <w:t xml:space="preserve"> di vaccinazioni obbligatorie;</w:t>
      </w:r>
    </w:p>
    <w:p w14:paraId="47DA1058" w14:textId="77777777" w:rsidR="00F81CF2" w:rsidRDefault="00F81CF2">
      <w:pPr>
        <w:spacing w:line="360" w:lineRule="auto"/>
        <w:ind w:left="709" w:hanging="283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/>
          <w:b/>
        </w:rPr>
        <w:t xml:space="preserve">- </w:t>
      </w:r>
      <w:r>
        <w:rPr>
          <w:rFonts w:ascii="Trebuchet MS" w:hAnsi="Trebuchet MS"/>
          <w:b/>
          <w:u w:val="single"/>
        </w:rPr>
        <w:t>COPIA CARTA D'IDENTITA'</w:t>
      </w:r>
      <w:r>
        <w:rPr>
          <w:rFonts w:ascii="Trebuchet MS" w:hAnsi="Trebuchet MS"/>
          <w:b/>
        </w:rPr>
        <w:t xml:space="preserve"> di entrambi i genitori.</w:t>
      </w:r>
    </w:p>
    <w:p w14:paraId="13B1D970" w14:textId="77777777" w:rsidR="00F81CF2" w:rsidRDefault="00F81CF2">
      <w:pPr>
        <w:spacing w:line="360" w:lineRule="auto"/>
        <w:ind w:left="709" w:hanging="283"/>
        <w:jc w:val="both"/>
        <w:rPr>
          <w:rFonts w:ascii="Trebuchet MS" w:hAnsi="Trebuchet MS" w:cs="Arial"/>
          <w:b/>
          <w:bCs/>
        </w:rPr>
      </w:pPr>
    </w:p>
    <w:p w14:paraId="28EF4C85" w14:textId="77777777" w:rsidR="00F81CF2" w:rsidRDefault="00F81CF2">
      <w:pPr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Si riserva di presentare l’ulteriore seguente documenta</w:t>
      </w:r>
      <w:r w:rsidR="00DF3141">
        <w:rPr>
          <w:rFonts w:ascii="Trebuchet MS" w:hAnsi="Trebuchet MS" w:cs="Arial"/>
          <w:b/>
          <w:bCs/>
        </w:rPr>
        <w:t>zione</w:t>
      </w:r>
      <w:r>
        <w:rPr>
          <w:rFonts w:ascii="Trebuchet MS" w:hAnsi="Trebuchet MS" w:cs="Arial"/>
          <w:b/>
          <w:bCs/>
        </w:rPr>
        <w:t xml:space="preserve"> all’atto dell’ammissione:</w:t>
      </w:r>
    </w:p>
    <w:p w14:paraId="7F5751F2" w14:textId="77777777" w:rsidR="00F81CF2" w:rsidRDefault="00F81CF2">
      <w:pPr>
        <w:jc w:val="both"/>
        <w:rPr>
          <w:rFonts w:ascii="Trebuchet MS" w:hAnsi="Trebuchet MS" w:cs="Arial"/>
          <w:b/>
          <w:bCs/>
        </w:rPr>
      </w:pPr>
    </w:p>
    <w:p w14:paraId="53EFA3A1" w14:textId="77777777" w:rsidR="00F81CF2" w:rsidRDefault="00F81CF2">
      <w:pPr>
        <w:ind w:left="720"/>
        <w:jc w:val="both"/>
        <w:rPr>
          <w:rFonts w:ascii="Trebuchet MS" w:hAnsi="Trebuchet MS" w:cs="Arial"/>
        </w:rPr>
      </w:pPr>
    </w:p>
    <w:p w14:paraId="2B6534ED" w14:textId="77777777" w:rsidR="00F81CF2" w:rsidRDefault="003F0DB7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="00F81CF2">
        <w:rPr>
          <w:rFonts w:ascii="Trebuchet MS" w:hAnsi="Trebuchet MS" w:cs="Arial"/>
        </w:rPr>
        <w:t>ertificazione medica in caso di disabilità;</w:t>
      </w:r>
    </w:p>
    <w:p w14:paraId="64AC2EFA" w14:textId="77777777" w:rsidR="00F81CF2" w:rsidRDefault="00F81CF2">
      <w:pPr>
        <w:ind w:left="720"/>
        <w:jc w:val="both"/>
        <w:rPr>
          <w:rFonts w:ascii="Trebuchet MS" w:hAnsi="Trebuchet MS" w:cs="Arial"/>
        </w:rPr>
      </w:pPr>
    </w:p>
    <w:p w14:paraId="3C932694" w14:textId="4FA6BF24" w:rsidR="00F81CF2" w:rsidRDefault="00571C9B">
      <w:pPr>
        <w:numPr>
          <w:ilvl w:val="0"/>
          <w:numId w:val="2"/>
        </w:numPr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</w:rPr>
        <w:t>Certificato di</w:t>
      </w:r>
      <w:r w:rsidR="00F81CF2">
        <w:rPr>
          <w:rFonts w:ascii="Trebuchet MS" w:hAnsi="Trebuchet MS" w:cs="Arial"/>
        </w:rPr>
        <w:t xml:space="preserve"> eventuali intolleranze </w:t>
      </w:r>
      <w:r w:rsidR="00DF3141">
        <w:rPr>
          <w:rFonts w:ascii="Trebuchet MS" w:hAnsi="Trebuchet MS" w:cs="Arial"/>
        </w:rPr>
        <w:t xml:space="preserve">o allergie </w:t>
      </w:r>
      <w:r w:rsidR="00F81CF2">
        <w:rPr>
          <w:rFonts w:ascii="Trebuchet MS" w:hAnsi="Trebuchet MS" w:cs="Arial"/>
        </w:rPr>
        <w:t>alimentari.</w:t>
      </w:r>
    </w:p>
    <w:p w14:paraId="743BDBF8" w14:textId="77777777" w:rsidR="00F81CF2" w:rsidRDefault="00F81CF2">
      <w:pPr>
        <w:spacing w:line="360" w:lineRule="auto"/>
        <w:jc w:val="both"/>
        <w:rPr>
          <w:rFonts w:ascii="Trebuchet MS" w:hAnsi="Trebuchet MS" w:cs="Arial"/>
          <w:b/>
          <w:bCs/>
        </w:rPr>
      </w:pPr>
    </w:p>
    <w:p w14:paraId="3772C1FD" w14:textId="77777777" w:rsidR="00F81CF2" w:rsidRDefault="00F81CF2">
      <w:p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San Pancrazio Salentino, lì</w:t>
      </w:r>
      <w:r>
        <w:rPr>
          <w:rFonts w:ascii="Trebuchet MS" w:hAnsi="Trebuchet MS" w:cs="Arial"/>
        </w:rPr>
        <w:t>…………………..</w:t>
      </w:r>
    </w:p>
    <w:p w14:paraId="4888DB5B" w14:textId="77777777" w:rsidR="00F81CF2" w:rsidRDefault="00F81CF2">
      <w:pPr>
        <w:spacing w:line="360" w:lineRule="auto"/>
        <w:jc w:val="center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                                                                                    IL DICHIARANTE</w:t>
      </w:r>
    </w:p>
    <w:p w14:paraId="455400BC" w14:textId="77777777" w:rsidR="00F81CF2" w:rsidRDefault="00F81CF2">
      <w:pPr>
        <w:spacing w:line="360" w:lineRule="auto"/>
        <w:jc w:val="center"/>
        <w:rPr>
          <w:rFonts w:ascii="Trebuchet MS" w:hAnsi="Trebuchet MS" w:cs="Arial"/>
          <w:b/>
          <w:bCs/>
        </w:rPr>
      </w:pPr>
    </w:p>
    <w:p w14:paraId="42ACFB7F" w14:textId="77777777" w:rsidR="00F81CF2" w:rsidRDefault="00F81CF2">
      <w:pPr>
        <w:spacing w:line="360" w:lineRule="auto"/>
        <w:jc w:val="right"/>
        <w:rPr>
          <w:rFonts w:ascii="Trebuchet MS" w:hAnsi="Trebuchet MS" w:cs="Arial"/>
        </w:rPr>
      </w:pPr>
    </w:p>
    <w:p w14:paraId="013910C1" w14:textId="77777777" w:rsidR="00F81CF2" w:rsidRDefault="00F81CF2">
      <w:pPr>
        <w:spacing w:line="360" w:lineRule="auto"/>
        <w:jc w:val="right"/>
      </w:pPr>
      <w:r>
        <w:rPr>
          <w:rFonts w:ascii="Trebuchet MS" w:hAnsi="Trebuchet MS" w:cs="Arial"/>
        </w:rPr>
        <w:t>----------------------------------------</w:t>
      </w:r>
    </w:p>
    <w:sectPr w:rsidR="00F81CF2" w:rsidSect="0087702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77" w:right="1134" w:bottom="1134" w:left="1276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48543" w14:textId="77777777" w:rsidR="007F7C80" w:rsidRDefault="007F7C80">
      <w:r>
        <w:separator/>
      </w:r>
    </w:p>
  </w:endnote>
  <w:endnote w:type="continuationSeparator" w:id="0">
    <w:p w14:paraId="4E2009E4" w14:textId="77777777" w:rsidR="007F7C80" w:rsidRDefault="007F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charset w:val="00"/>
    <w:family w:val="auto"/>
    <w:pitch w:val="variable"/>
  </w:font>
  <w:font w:name="BookAntiqua">
    <w:altName w:val="Times New Roman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CF5C5" w14:textId="77777777" w:rsidR="00F81CF2" w:rsidRDefault="00F81C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2C3C7" w14:textId="77777777" w:rsidR="00F81CF2" w:rsidRDefault="00F81CF2">
    <w:pPr>
      <w:pStyle w:val="Pidipagina"/>
      <w:jc w:val="center"/>
    </w:pPr>
    <w:r>
      <w:rPr>
        <w:rFonts w:ascii="Arial" w:hAnsi="Arial" w:cs="Arial"/>
        <w:sz w:val="16"/>
        <w:szCs w:val="16"/>
      </w:rPr>
      <w:t xml:space="preserve">Pagina </w:t>
    </w:r>
    <w:r w:rsidR="008644ED">
      <w:fldChar w:fldCharType="begin"/>
    </w:r>
    <w:r w:rsidR="008644ED">
      <w:instrText xml:space="preserve"> PAGE </w:instrText>
    </w:r>
    <w:r w:rsidR="008644ED">
      <w:fldChar w:fldCharType="separate"/>
    </w:r>
    <w:r w:rsidR="008644ED">
      <w:rPr>
        <w:noProof/>
      </w:rPr>
      <w:t>1</w:t>
    </w:r>
    <w:r w:rsidR="008644ED">
      <w:rPr>
        <w:noProof/>
      </w:rPr>
      <w:fldChar w:fldCharType="end"/>
    </w:r>
    <w:r>
      <w:rPr>
        <w:rFonts w:ascii="Arial" w:hAnsi="Arial" w:cs="Arial"/>
        <w:sz w:val="16"/>
        <w:szCs w:val="16"/>
      </w:rPr>
      <w:t xml:space="preserve"> di </w:t>
    </w:r>
    <w:fldSimple w:instr=" NUMPAGES ">
      <w:r w:rsidR="008644ED">
        <w:rPr>
          <w:noProof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F58C6" w14:textId="77777777" w:rsidR="00F81CF2" w:rsidRDefault="00F81C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1774E" w14:textId="77777777" w:rsidR="007F7C80" w:rsidRDefault="007F7C80">
      <w:r>
        <w:separator/>
      </w:r>
    </w:p>
  </w:footnote>
  <w:footnote w:type="continuationSeparator" w:id="0">
    <w:p w14:paraId="1C31C4B7" w14:textId="77777777" w:rsidR="007F7C80" w:rsidRDefault="007F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B52AE" w14:textId="77777777" w:rsidR="00F81CF2" w:rsidRDefault="00F81CF2">
    <w:pPr>
      <w:pStyle w:val="Intestazione"/>
    </w:pPr>
    <w:r>
      <w:rPr>
        <w:rFonts w:ascii="Garamond" w:hAnsi="Garamond"/>
        <w:sz w:val="16"/>
        <w:szCs w:val="16"/>
      </w:rPr>
      <w:t xml:space="preserve">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0C13A" w14:textId="77777777" w:rsidR="00F81CF2" w:rsidRDefault="00F81C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18571542">
    <w:abstractNumId w:val="0"/>
  </w:num>
  <w:num w:numId="2" w16cid:durableId="1554737104">
    <w:abstractNumId w:val="1"/>
  </w:num>
  <w:num w:numId="3" w16cid:durableId="1549411988">
    <w:abstractNumId w:val="2"/>
  </w:num>
  <w:num w:numId="4" w16cid:durableId="280384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30D"/>
    <w:rsid w:val="000921AC"/>
    <w:rsid w:val="000E0D3B"/>
    <w:rsid w:val="000F38C7"/>
    <w:rsid w:val="0011727A"/>
    <w:rsid w:val="00310C45"/>
    <w:rsid w:val="003325BD"/>
    <w:rsid w:val="00397378"/>
    <w:rsid w:val="003A3562"/>
    <w:rsid w:val="003B0A1C"/>
    <w:rsid w:val="003F0DB7"/>
    <w:rsid w:val="00412094"/>
    <w:rsid w:val="004B784C"/>
    <w:rsid w:val="00512A61"/>
    <w:rsid w:val="00560CD2"/>
    <w:rsid w:val="00571C9B"/>
    <w:rsid w:val="006D3F12"/>
    <w:rsid w:val="007C2456"/>
    <w:rsid w:val="007F52DC"/>
    <w:rsid w:val="007F7C80"/>
    <w:rsid w:val="00852E03"/>
    <w:rsid w:val="008644ED"/>
    <w:rsid w:val="0087702A"/>
    <w:rsid w:val="0089730D"/>
    <w:rsid w:val="008A323B"/>
    <w:rsid w:val="009B7322"/>
    <w:rsid w:val="00A639E6"/>
    <w:rsid w:val="00A978D8"/>
    <w:rsid w:val="00AC0A93"/>
    <w:rsid w:val="00AE668E"/>
    <w:rsid w:val="00B942A3"/>
    <w:rsid w:val="00BB0B89"/>
    <w:rsid w:val="00C442DD"/>
    <w:rsid w:val="00DF3141"/>
    <w:rsid w:val="00DF49C0"/>
    <w:rsid w:val="00EC198D"/>
    <w:rsid w:val="00F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743B57"/>
  <w15:docId w15:val="{1A669F3D-B391-4B05-A7C0-CFC7FE65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702A"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87702A"/>
  </w:style>
  <w:style w:type="character" w:customStyle="1" w:styleId="IntestazioneCarattere">
    <w:name w:val="Intestazione Carattere"/>
    <w:basedOn w:val="Carpredefinitoparagrafo1"/>
    <w:rsid w:val="0087702A"/>
    <w:rPr>
      <w:sz w:val="24"/>
      <w:szCs w:val="24"/>
    </w:rPr>
  </w:style>
  <w:style w:type="character" w:customStyle="1" w:styleId="TestofumettoCarattere">
    <w:name w:val="Testo fumetto Carattere"/>
    <w:basedOn w:val="Carpredefinitoparagrafo1"/>
    <w:rsid w:val="0087702A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87702A"/>
    <w:rPr>
      <w:rFonts w:eastAsia="Times New Roman" w:cs="Arial"/>
    </w:rPr>
  </w:style>
  <w:style w:type="character" w:customStyle="1" w:styleId="ListLabel2">
    <w:name w:val="ListLabel 2"/>
    <w:rsid w:val="0087702A"/>
    <w:rPr>
      <w:rFonts w:cs="Courier New"/>
    </w:rPr>
  </w:style>
  <w:style w:type="character" w:customStyle="1" w:styleId="ListLabel3">
    <w:name w:val="ListLabel 3"/>
    <w:rsid w:val="0087702A"/>
    <w:rPr>
      <w:b/>
      <w:i/>
      <w:caps w:val="0"/>
      <w:smallCaps w:val="0"/>
      <w:vanish w:val="0"/>
      <w:sz w:val="40"/>
    </w:rPr>
  </w:style>
  <w:style w:type="paragraph" w:customStyle="1" w:styleId="Intestazione1">
    <w:name w:val="Intestazione1"/>
    <w:basedOn w:val="Normale"/>
    <w:next w:val="Corpotesto"/>
    <w:rsid w:val="0087702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87702A"/>
    <w:pPr>
      <w:spacing w:after="120"/>
    </w:pPr>
  </w:style>
  <w:style w:type="paragraph" w:styleId="Elenco">
    <w:name w:val="List"/>
    <w:basedOn w:val="Corpotesto"/>
    <w:rsid w:val="0087702A"/>
    <w:rPr>
      <w:rFonts w:cs="Mangal"/>
    </w:rPr>
  </w:style>
  <w:style w:type="paragraph" w:customStyle="1" w:styleId="Didascalia1">
    <w:name w:val="Didascalia1"/>
    <w:basedOn w:val="Normale"/>
    <w:rsid w:val="0087702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87702A"/>
    <w:pPr>
      <w:suppressLineNumbers/>
    </w:pPr>
    <w:rPr>
      <w:rFonts w:cs="Mangal"/>
    </w:rPr>
  </w:style>
  <w:style w:type="paragraph" w:styleId="Intestazione">
    <w:name w:val="header"/>
    <w:basedOn w:val="Normale"/>
    <w:rsid w:val="0087702A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7702A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87702A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DF3141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DF3141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Mesagne</dc:creator>
  <cp:lastModifiedBy>Maria Annunziata Puricella</cp:lastModifiedBy>
  <cp:revision>18</cp:revision>
  <cp:lastPrinted>2019-04-04T15:04:00Z</cp:lastPrinted>
  <dcterms:created xsi:type="dcterms:W3CDTF">2021-05-17T09:54:00Z</dcterms:created>
  <dcterms:modified xsi:type="dcterms:W3CDTF">2025-02-06T17:30:00Z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I.RI.D.I.A. srl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